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7677">
      <w:pPr>
        <w:pStyle w:val="Corpodetexto"/>
        <w:kinsoku w:val="0"/>
        <w:overflowPunct w:val="0"/>
        <w:ind w:left="3680"/>
        <w:rPr>
          <w:rFonts w:ascii="Times New Roman" w:hAnsi="Times New Roman" w:cs="Times New Roman"/>
        </w:rPr>
      </w:pPr>
      <w:r>
        <w:rPr>
          <w:noProof/>
        </w:rPr>
        <w:pict>
          <v:shape id="_x0000_s1026" style="position:absolute;left:0;text-align:left;margin-left:541.55pt;margin-top:839.05pt;width:53pt;height:1pt;z-index:251641856;mso-position-horizontal-relative:page;mso-position-vertical-relative:page" coordsize="1060,20" o:allowincell="f" path="m,hhl1059,e" filled="f" strokeweight=".16953mm">
            <v:path arrowok="t"/>
            <w10:wrap anchorx="page" anchory="page"/>
          </v:shape>
        </w:pict>
      </w:r>
      <w:r w:rsidR="00C34499">
        <w:rPr>
          <w:rFonts w:ascii="Times New Roman" w:hAnsi="Times New Roman" w:cs="Times New Roman"/>
          <w:noProof/>
        </w:rPr>
        <w:drawing>
          <wp:inline distT="0" distB="0" distL="0" distR="0">
            <wp:extent cx="857250" cy="8477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97677">
      <w:pPr>
        <w:pStyle w:val="Corpodetexto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000000" w:rsidRDefault="00A97677">
      <w:pPr>
        <w:pStyle w:val="Corpodetexto"/>
        <w:kinsoku w:val="0"/>
        <w:overflowPunct w:val="0"/>
        <w:spacing w:before="94"/>
        <w:ind w:left="705" w:right="832"/>
        <w:jc w:val="center"/>
        <w:rPr>
          <w:b/>
          <w:bCs/>
          <w:color w:val="444444"/>
          <w:w w:val="105"/>
          <w:sz w:val="19"/>
          <w:szCs w:val="19"/>
        </w:rPr>
      </w:pPr>
      <w:r>
        <w:rPr>
          <w:b/>
          <w:bCs/>
          <w:color w:val="444444"/>
          <w:w w:val="105"/>
          <w:sz w:val="19"/>
          <w:szCs w:val="19"/>
        </w:rPr>
        <w:t>PROTOCOLO DE INTENÇÕES</w:t>
      </w: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tabs>
          <w:tab w:val="left" w:pos="4954"/>
          <w:tab w:val="left" w:pos="6123"/>
        </w:tabs>
        <w:kinsoku w:val="0"/>
        <w:overflowPunct w:val="0"/>
        <w:spacing w:before="120" w:line="288" w:lineRule="auto"/>
        <w:ind w:left="2800" w:right="221" w:hanging="2"/>
        <w:jc w:val="both"/>
        <w:rPr>
          <w:color w:val="696969"/>
          <w:w w:val="105"/>
          <w:sz w:val="18"/>
          <w:szCs w:val="18"/>
        </w:rPr>
      </w:pPr>
      <w:r>
        <w:rPr>
          <w:color w:val="696969"/>
          <w:w w:val="105"/>
        </w:rPr>
        <w:t xml:space="preserve">Protocolo de Intenções </w:t>
      </w:r>
      <w:r>
        <w:rPr>
          <w:color w:val="595959"/>
          <w:w w:val="105"/>
        </w:rPr>
        <w:t xml:space="preserve">que </w:t>
      </w:r>
      <w:r>
        <w:rPr>
          <w:color w:val="696969"/>
          <w:spacing w:val="-4"/>
          <w:w w:val="105"/>
        </w:rPr>
        <w:t>ent</w:t>
      </w:r>
      <w:r>
        <w:rPr>
          <w:color w:val="444444"/>
          <w:spacing w:val="-4"/>
          <w:w w:val="105"/>
        </w:rPr>
        <w:t>r</w:t>
      </w:r>
      <w:r>
        <w:rPr>
          <w:color w:val="696969"/>
          <w:spacing w:val="-4"/>
          <w:w w:val="105"/>
        </w:rPr>
        <w:t xml:space="preserve">e </w:t>
      </w:r>
      <w:r>
        <w:rPr>
          <w:color w:val="696969"/>
          <w:w w:val="105"/>
        </w:rPr>
        <w:t xml:space="preserve">si celebram o </w:t>
      </w:r>
      <w:r>
        <w:rPr>
          <w:b/>
          <w:bCs/>
          <w:color w:val="343434"/>
          <w:w w:val="105"/>
          <w:sz w:val="19"/>
          <w:szCs w:val="19"/>
        </w:rPr>
        <w:t xml:space="preserve">ESTADO </w:t>
      </w:r>
      <w:r>
        <w:rPr>
          <w:b/>
          <w:bCs/>
          <w:color w:val="444444"/>
          <w:w w:val="105"/>
          <w:sz w:val="19"/>
          <w:szCs w:val="19"/>
        </w:rPr>
        <w:t xml:space="preserve">DE </w:t>
      </w:r>
      <w:r>
        <w:rPr>
          <w:b/>
          <w:bCs/>
          <w:color w:val="444444"/>
          <w:spacing w:val="-6"/>
          <w:w w:val="105"/>
          <w:sz w:val="19"/>
          <w:szCs w:val="19"/>
        </w:rPr>
        <w:t>SERGIPE</w:t>
      </w:r>
      <w:r>
        <w:rPr>
          <w:b/>
          <w:bCs/>
          <w:color w:val="696969"/>
          <w:spacing w:val="-6"/>
          <w:w w:val="105"/>
          <w:sz w:val="19"/>
          <w:szCs w:val="19"/>
        </w:rPr>
        <w:t xml:space="preserve">,          </w:t>
      </w:r>
      <w:r>
        <w:rPr>
          <w:b/>
          <w:bCs/>
          <w:color w:val="696969"/>
          <w:spacing w:val="9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SECRETARIA</w:t>
      </w:r>
      <w:r>
        <w:rPr>
          <w:b/>
          <w:bCs/>
          <w:color w:val="444444"/>
          <w:w w:val="105"/>
          <w:sz w:val="19"/>
          <w:szCs w:val="19"/>
        </w:rPr>
        <w:tab/>
        <w:t xml:space="preserve">DE </w:t>
      </w:r>
      <w:r>
        <w:rPr>
          <w:b/>
          <w:bCs/>
          <w:color w:val="343434"/>
          <w:w w:val="105"/>
          <w:sz w:val="19"/>
          <w:szCs w:val="19"/>
        </w:rPr>
        <w:t xml:space="preserve">ESTADO </w:t>
      </w:r>
      <w:r>
        <w:rPr>
          <w:b/>
          <w:bCs/>
          <w:color w:val="444444"/>
          <w:w w:val="105"/>
          <w:sz w:val="19"/>
          <w:szCs w:val="19"/>
        </w:rPr>
        <w:t>DO DESENVOLVIMENTO ECONÔMICO E DA CIÊNCIA E TECNOLOGIA</w:t>
      </w:r>
      <w:r>
        <w:rPr>
          <w:b/>
          <w:bCs/>
          <w:color w:val="444444"/>
          <w:w w:val="105"/>
          <w:sz w:val="19"/>
          <w:szCs w:val="19"/>
        </w:rPr>
        <w:tab/>
        <w:t>SEDETEC</w:t>
      </w:r>
      <w:r>
        <w:rPr>
          <w:b/>
          <w:bCs/>
          <w:color w:val="696969"/>
          <w:w w:val="105"/>
          <w:sz w:val="19"/>
          <w:szCs w:val="19"/>
        </w:rPr>
        <w:t xml:space="preserve">, a </w:t>
      </w:r>
      <w:r>
        <w:rPr>
          <w:b/>
          <w:bCs/>
          <w:color w:val="444444"/>
          <w:w w:val="105"/>
          <w:sz w:val="19"/>
          <w:szCs w:val="19"/>
        </w:rPr>
        <w:t>COMPANHIA DE DESENVOLVIMENTO ECONÔMICO DE SERGIPE - CODISE</w:t>
      </w:r>
      <w:r>
        <w:rPr>
          <w:b/>
          <w:bCs/>
          <w:color w:val="444444"/>
          <w:spacing w:val="-14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18"/>
          <w:szCs w:val="18"/>
        </w:rPr>
        <w:t>e</w:t>
      </w:r>
    </w:p>
    <w:p w:rsidR="00000000" w:rsidRDefault="00A97677">
      <w:pPr>
        <w:pStyle w:val="Corpodetexto"/>
        <w:kinsoku w:val="0"/>
        <w:overflowPunct w:val="0"/>
        <w:spacing w:before="2" w:line="280" w:lineRule="auto"/>
        <w:ind w:left="2807" w:right="227" w:hanging="1"/>
        <w:jc w:val="both"/>
        <w:rPr>
          <w:color w:val="959595"/>
          <w:w w:val="105"/>
        </w:rPr>
      </w:pPr>
      <w:r>
        <w:rPr>
          <w:color w:val="696969"/>
          <w:w w:val="105"/>
        </w:rPr>
        <w:t xml:space="preserve">a sociedade empresana </w:t>
      </w:r>
      <w:r>
        <w:rPr>
          <w:b/>
          <w:bCs/>
          <w:color w:val="444444"/>
          <w:w w:val="105"/>
          <w:sz w:val="19"/>
          <w:szCs w:val="19"/>
        </w:rPr>
        <w:t xml:space="preserve">MACAW </w:t>
      </w:r>
      <w:r>
        <w:rPr>
          <w:b/>
          <w:bCs/>
          <w:color w:val="343434"/>
          <w:w w:val="105"/>
          <w:sz w:val="19"/>
          <w:szCs w:val="19"/>
        </w:rPr>
        <w:t>ENERGIES BRASIL</w:t>
      </w:r>
      <w:r>
        <w:rPr>
          <w:b/>
          <w:bCs/>
          <w:color w:val="444444"/>
          <w:w w:val="105"/>
          <w:sz w:val="19"/>
          <w:szCs w:val="19"/>
        </w:rPr>
        <w:t xml:space="preserve"> SERVIÇOS DE GÁS LTDA</w:t>
      </w:r>
      <w:r>
        <w:rPr>
          <w:b/>
          <w:bCs/>
          <w:color w:val="696969"/>
          <w:w w:val="105"/>
          <w:sz w:val="19"/>
          <w:szCs w:val="19"/>
        </w:rPr>
        <w:t xml:space="preserve">., </w:t>
      </w:r>
      <w:r>
        <w:rPr>
          <w:color w:val="595959"/>
          <w:w w:val="105"/>
        </w:rPr>
        <w:t xml:space="preserve">na </w:t>
      </w:r>
      <w:r>
        <w:rPr>
          <w:color w:val="696969"/>
          <w:w w:val="105"/>
        </w:rPr>
        <w:t>forma abaixo</w:t>
      </w:r>
      <w:r>
        <w:rPr>
          <w:color w:val="959595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2"/>
          <w:szCs w:val="22"/>
        </w:rPr>
      </w:pPr>
    </w:p>
    <w:p w:rsidR="00000000" w:rsidRDefault="00A97677">
      <w:pPr>
        <w:pStyle w:val="Corpodetexto"/>
        <w:kinsoku w:val="0"/>
        <w:overflowPunct w:val="0"/>
        <w:spacing w:before="9"/>
        <w:rPr>
          <w:sz w:val="24"/>
          <w:szCs w:val="24"/>
        </w:rPr>
      </w:pPr>
    </w:p>
    <w:p w:rsidR="00000000" w:rsidRDefault="00A97677">
      <w:pPr>
        <w:pStyle w:val="Corpodetexto"/>
        <w:kinsoku w:val="0"/>
        <w:overflowPunct w:val="0"/>
        <w:spacing w:line="276" w:lineRule="auto"/>
        <w:ind w:left="109" w:right="212" w:firstLine="3"/>
        <w:jc w:val="both"/>
        <w:rPr>
          <w:color w:val="959595"/>
          <w:w w:val="110"/>
        </w:rPr>
      </w:pPr>
      <w:r>
        <w:rPr>
          <w:color w:val="696969"/>
          <w:spacing w:val="-6"/>
          <w:w w:val="105"/>
        </w:rPr>
        <w:t>Pe</w:t>
      </w:r>
      <w:r>
        <w:rPr>
          <w:color w:val="343434"/>
          <w:spacing w:val="-6"/>
          <w:w w:val="105"/>
        </w:rPr>
        <w:t>l</w:t>
      </w:r>
      <w:r>
        <w:rPr>
          <w:color w:val="696969"/>
          <w:spacing w:val="-6"/>
          <w:w w:val="105"/>
        </w:rPr>
        <w:t xml:space="preserve">o </w:t>
      </w:r>
      <w:r>
        <w:rPr>
          <w:color w:val="696969"/>
          <w:w w:val="105"/>
        </w:rPr>
        <w:t>presente inst</w:t>
      </w:r>
      <w:r>
        <w:rPr>
          <w:color w:val="444444"/>
          <w:w w:val="105"/>
        </w:rPr>
        <w:t>r</w:t>
      </w:r>
      <w:r>
        <w:rPr>
          <w:color w:val="696969"/>
          <w:w w:val="105"/>
        </w:rPr>
        <w:t xml:space="preserve">umento </w:t>
      </w:r>
      <w:r>
        <w:rPr>
          <w:color w:val="595959"/>
          <w:spacing w:val="-6"/>
          <w:w w:val="105"/>
        </w:rPr>
        <w:t>particu</w:t>
      </w:r>
      <w:r>
        <w:rPr>
          <w:color w:val="181818"/>
          <w:spacing w:val="-6"/>
          <w:w w:val="105"/>
        </w:rPr>
        <w:t>l</w:t>
      </w:r>
      <w:r>
        <w:rPr>
          <w:color w:val="696969"/>
          <w:spacing w:val="-6"/>
          <w:w w:val="105"/>
        </w:rPr>
        <w:t>a</w:t>
      </w:r>
      <w:r>
        <w:rPr>
          <w:color w:val="444444"/>
          <w:spacing w:val="-6"/>
          <w:w w:val="105"/>
        </w:rPr>
        <w:t xml:space="preserve">r </w:t>
      </w:r>
      <w:r>
        <w:rPr>
          <w:color w:val="696969"/>
          <w:w w:val="105"/>
        </w:rPr>
        <w:t xml:space="preserve">e na </w:t>
      </w:r>
      <w:r>
        <w:rPr>
          <w:color w:val="696969"/>
          <w:spacing w:val="-5"/>
          <w:w w:val="105"/>
        </w:rPr>
        <w:t>me</w:t>
      </w:r>
      <w:r>
        <w:rPr>
          <w:color w:val="343434"/>
          <w:spacing w:val="-5"/>
          <w:w w:val="105"/>
        </w:rPr>
        <w:t>l</w:t>
      </w:r>
      <w:r>
        <w:rPr>
          <w:color w:val="696969"/>
          <w:spacing w:val="-5"/>
          <w:w w:val="105"/>
        </w:rPr>
        <w:t xml:space="preserve">hor </w:t>
      </w:r>
      <w:r>
        <w:rPr>
          <w:color w:val="696969"/>
          <w:w w:val="105"/>
        </w:rPr>
        <w:t xml:space="preserve">forma de </w:t>
      </w:r>
      <w:r>
        <w:rPr>
          <w:color w:val="696969"/>
          <w:spacing w:val="-3"/>
          <w:w w:val="105"/>
        </w:rPr>
        <w:t>d</w:t>
      </w:r>
      <w:r>
        <w:rPr>
          <w:color w:val="444444"/>
          <w:spacing w:val="-3"/>
          <w:w w:val="105"/>
        </w:rPr>
        <w:t>i</w:t>
      </w:r>
      <w:r>
        <w:rPr>
          <w:color w:val="696969"/>
          <w:spacing w:val="-3"/>
          <w:w w:val="105"/>
        </w:rPr>
        <w:t>reito</w:t>
      </w:r>
      <w:r>
        <w:rPr>
          <w:color w:val="858585"/>
          <w:spacing w:val="-3"/>
          <w:w w:val="105"/>
        </w:rPr>
        <w:t xml:space="preserve">, </w:t>
      </w:r>
      <w:r>
        <w:rPr>
          <w:color w:val="696969"/>
          <w:w w:val="105"/>
        </w:rPr>
        <w:t xml:space="preserve">as </w:t>
      </w:r>
      <w:r>
        <w:rPr>
          <w:color w:val="696969"/>
          <w:spacing w:val="-6"/>
          <w:w w:val="105"/>
        </w:rPr>
        <w:t>partes</w:t>
      </w:r>
      <w:r>
        <w:rPr>
          <w:color w:val="858585"/>
          <w:spacing w:val="-6"/>
          <w:w w:val="105"/>
        </w:rPr>
        <w:t xml:space="preserve">, </w:t>
      </w:r>
      <w:r>
        <w:rPr>
          <w:color w:val="696969"/>
          <w:w w:val="105"/>
        </w:rPr>
        <w:t xml:space="preserve">de </w:t>
      </w:r>
      <w:r>
        <w:rPr>
          <w:color w:val="444444"/>
          <w:w w:val="105"/>
        </w:rPr>
        <w:t xml:space="preserve">um </w:t>
      </w:r>
      <w:r>
        <w:rPr>
          <w:color w:val="696969"/>
          <w:spacing w:val="-4"/>
          <w:w w:val="105"/>
        </w:rPr>
        <w:t>lado</w:t>
      </w:r>
      <w:r>
        <w:rPr>
          <w:color w:val="444444"/>
          <w:spacing w:val="-4"/>
          <w:w w:val="105"/>
        </w:rPr>
        <w:t xml:space="preserve">, </w:t>
      </w:r>
      <w:r>
        <w:rPr>
          <w:color w:val="696969"/>
          <w:w w:val="105"/>
        </w:rPr>
        <w:t xml:space="preserve">o </w:t>
      </w:r>
      <w:r>
        <w:rPr>
          <w:b/>
          <w:bCs/>
          <w:color w:val="595959"/>
          <w:w w:val="105"/>
          <w:sz w:val="19"/>
          <w:szCs w:val="19"/>
        </w:rPr>
        <w:t xml:space="preserve">ESTADO </w:t>
      </w:r>
      <w:r>
        <w:rPr>
          <w:b/>
          <w:bCs/>
          <w:color w:val="444444"/>
          <w:w w:val="105"/>
          <w:sz w:val="19"/>
          <w:szCs w:val="19"/>
        </w:rPr>
        <w:t>DE</w:t>
      </w:r>
      <w:r>
        <w:rPr>
          <w:b/>
          <w:bCs/>
          <w:color w:val="444444"/>
          <w:spacing w:val="10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SERGIPE</w:t>
      </w:r>
      <w:r>
        <w:rPr>
          <w:b/>
          <w:bCs/>
          <w:color w:val="444444"/>
          <w:spacing w:val="-40"/>
          <w:w w:val="105"/>
          <w:sz w:val="19"/>
          <w:szCs w:val="19"/>
        </w:rPr>
        <w:t xml:space="preserve"> </w:t>
      </w:r>
      <w:r>
        <w:rPr>
          <w:b/>
          <w:bCs/>
          <w:color w:val="696969"/>
          <w:w w:val="105"/>
          <w:sz w:val="19"/>
          <w:szCs w:val="19"/>
        </w:rPr>
        <w:t>,</w:t>
      </w:r>
      <w:r>
        <w:rPr>
          <w:b/>
          <w:bCs/>
          <w:color w:val="696969"/>
          <w:spacing w:val="-3"/>
          <w:w w:val="105"/>
          <w:sz w:val="19"/>
          <w:szCs w:val="19"/>
        </w:rPr>
        <w:t xml:space="preserve"> </w:t>
      </w:r>
      <w:r>
        <w:rPr>
          <w:color w:val="696969"/>
          <w:w w:val="105"/>
        </w:rPr>
        <w:t>pessoa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spacing w:val="-4"/>
          <w:w w:val="105"/>
        </w:rPr>
        <w:t>juríd</w:t>
      </w:r>
      <w:r>
        <w:rPr>
          <w:color w:val="444444"/>
          <w:spacing w:val="-4"/>
          <w:w w:val="105"/>
        </w:rPr>
        <w:t>i</w:t>
      </w:r>
      <w:r>
        <w:rPr>
          <w:color w:val="696969"/>
          <w:spacing w:val="-4"/>
          <w:w w:val="105"/>
        </w:rPr>
        <w:t>ca</w:t>
      </w:r>
      <w:r>
        <w:rPr>
          <w:color w:val="696969"/>
          <w:w w:val="105"/>
        </w:rPr>
        <w:t xml:space="preserve"> de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direito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público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interno</w:t>
      </w:r>
      <w:r>
        <w:rPr>
          <w:color w:val="959595"/>
          <w:w w:val="105"/>
        </w:rPr>
        <w:t>,</w:t>
      </w:r>
      <w:r>
        <w:rPr>
          <w:color w:val="959595"/>
          <w:spacing w:val="-1"/>
          <w:w w:val="105"/>
        </w:rPr>
        <w:t xml:space="preserve"> </w:t>
      </w:r>
      <w:r>
        <w:rPr>
          <w:color w:val="696969"/>
          <w:w w:val="105"/>
        </w:rPr>
        <w:t>inscrita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no</w:t>
      </w:r>
      <w:r>
        <w:rPr>
          <w:color w:val="696969"/>
          <w:spacing w:val="-8"/>
          <w:w w:val="105"/>
        </w:rPr>
        <w:t xml:space="preserve"> CNPJ/</w:t>
      </w:r>
      <w:r>
        <w:rPr>
          <w:color w:val="444444"/>
          <w:spacing w:val="-8"/>
          <w:w w:val="105"/>
        </w:rPr>
        <w:t>MF</w:t>
      </w:r>
      <w:r>
        <w:rPr>
          <w:color w:val="444444"/>
          <w:spacing w:val="3"/>
          <w:w w:val="105"/>
        </w:rPr>
        <w:t xml:space="preserve"> </w:t>
      </w:r>
      <w:r>
        <w:rPr>
          <w:color w:val="696969"/>
          <w:w w:val="105"/>
        </w:rPr>
        <w:t>sob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 xml:space="preserve">o </w:t>
      </w:r>
      <w:r>
        <w:rPr>
          <w:color w:val="595959"/>
          <w:spacing w:val="-1"/>
          <w:w w:val="107"/>
        </w:rPr>
        <w:t>n</w:t>
      </w:r>
      <w:r>
        <w:rPr>
          <w:color w:val="595959"/>
          <w:w w:val="107"/>
        </w:rPr>
        <w:t>º</w:t>
      </w:r>
      <w:r>
        <w:rPr>
          <w:color w:val="595959"/>
          <w:spacing w:val="-22"/>
        </w:rPr>
        <w:t xml:space="preserve"> </w:t>
      </w:r>
      <w:r>
        <w:rPr>
          <w:color w:val="696969"/>
          <w:spacing w:val="-1"/>
          <w:w w:val="107"/>
        </w:rPr>
        <w:t>1</w:t>
      </w:r>
      <w:r>
        <w:rPr>
          <w:color w:val="696969"/>
          <w:spacing w:val="-14"/>
          <w:w w:val="107"/>
        </w:rPr>
        <w:t>3</w:t>
      </w:r>
      <w:r>
        <w:rPr>
          <w:color w:val="858585"/>
          <w:spacing w:val="-6"/>
          <w:w w:val="107"/>
        </w:rPr>
        <w:t>.</w:t>
      </w:r>
      <w:r>
        <w:rPr>
          <w:color w:val="595959"/>
          <w:spacing w:val="-1"/>
          <w:w w:val="107"/>
        </w:rPr>
        <w:t>12</w:t>
      </w:r>
      <w:r>
        <w:rPr>
          <w:color w:val="595959"/>
          <w:spacing w:val="-28"/>
          <w:w w:val="107"/>
        </w:rPr>
        <w:t>8</w:t>
      </w:r>
      <w:r>
        <w:rPr>
          <w:color w:val="959595"/>
          <w:spacing w:val="6"/>
          <w:w w:val="107"/>
        </w:rPr>
        <w:t>.</w:t>
      </w:r>
      <w:r>
        <w:rPr>
          <w:color w:val="696969"/>
          <w:spacing w:val="-1"/>
          <w:w w:val="107"/>
        </w:rPr>
        <w:t>798/0001-0</w:t>
      </w:r>
      <w:r>
        <w:rPr>
          <w:color w:val="696969"/>
          <w:spacing w:val="-86"/>
          <w:w w:val="107"/>
        </w:rPr>
        <w:t>1</w:t>
      </w:r>
      <w:r>
        <w:rPr>
          <w:color w:val="959595"/>
          <w:w w:val="110"/>
        </w:rPr>
        <w:t>,</w:t>
      </w:r>
      <w:r>
        <w:rPr>
          <w:color w:val="959595"/>
          <w:spacing w:val="2"/>
        </w:rPr>
        <w:t xml:space="preserve"> </w:t>
      </w:r>
      <w:r>
        <w:rPr>
          <w:color w:val="595959"/>
        </w:rPr>
        <w:t>representado</w:t>
      </w:r>
      <w:r>
        <w:rPr>
          <w:color w:val="595959"/>
          <w:spacing w:val="-6"/>
        </w:rPr>
        <w:t xml:space="preserve"> </w:t>
      </w:r>
      <w:r>
        <w:rPr>
          <w:color w:val="696969"/>
          <w:spacing w:val="-1"/>
        </w:rPr>
        <w:t>p</w:t>
      </w:r>
      <w:r>
        <w:rPr>
          <w:color w:val="696969"/>
          <w:spacing w:val="8"/>
        </w:rPr>
        <w:t>e</w:t>
      </w:r>
      <w:r>
        <w:rPr>
          <w:color w:val="343434"/>
        </w:rPr>
        <w:t>l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"/>
        </w:rPr>
        <w:t>Exc</w:t>
      </w:r>
      <w:r>
        <w:rPr>
          <w:color w:val="696969"/>
        </w:rPr>
        <w:t>e</w:t>
      </w:r>
      <w:r>
        <w:rPr>
          <w:color w:val="343434"/>
          <w:spacing w:val="-3"/>
          <w:w w:val="104"/>
        </w:rPr>
        <w:t>l</w:t>
      </w:r>
      <w:r>
        <w:rPr>
          <w:color w:val="696969"/>
          <w:spacing w:val="-1"/>
          <w:w w:val="104"/>
        </w:rPr>
        <w:t>entíssim</w:t>
      </w:r>
      <w:r>
        <w:rPr>
          <w:color w:val="696969"/>
          <w:w w:val="104"/>
        </w:rPr>
        <w:t>o</w:t>
      </w:r>
      <w:r>
        <w:rPr>
          <w:color w:val="696969"/>
          <w:spacing w:val="-26"/>
        </w:rPr>
        <w:t xml:space="preserve"> </w:t>
      </w:r>
      <w:r>
        <w:rPr>
          <w:color w:val="696969"/>
          <w:spacing w:val="-1"/>
        </w:rPr>
        <w:t>Senho</w:t>
      </w:r>
      <w:r>
        <w:rPr>
          <w:color w:val="696969"/>
        </w:rPr>
        <w:t xml:space="preserve">r </w:t>
      </w:r>
      <w:r>
        <w:rPr>
          <w:color w:val="696969"/>
          <w:spacing w:val="-1"/>
        </w:rPr>
        <w:t>Gov</w:t>
      </w:r>
      <w:r>
        <w:rPr>
          <w:color w:val="696969"/>
        </w:rPr>
        <w:t>e</w:t>
      </w:r>
      <w:r>
        <w:rPr>
          <w:color w:val="696969"/>
          <w:w w:val="106"/>
        </w:rPr>
        <w:t>rnad</w:t>
      </w:r>
      <w:r>
        <w:rPr>
          <w:color w:val="696969"/>
          <w:spacing w:val="-24"/>
          <w:w w:val="106"/>
        </w:rPr>
        <w:t>o</w:t>
      </w:r>
      <w:r>
        <w:rPr>
          <w:color w:val="444444"/>
          <w:w w:val="106"/>
        </w:rPr>
        <w:t>r</w:t>
      </w:r>
      <w:r>
        <w:rPr>
          <w:color w:val="444444"/>
          <w:spacing w:val="-5"/>
        </w:rPr>
        <w:t xml:space="preserve"> </w:t>
      </w:r>
      <w:r>
        <w:rPr>
          <w:color w:val="696969"/>
          <w:spacing w:val="-1"/>
          <w:w w:val="104"/>
        </w:rPr>
        <w:t>d</w:t>
      </w:r>
      <w:r>
        <w:rPr>
          <w:color w:val="696969"/>
          <w:w w:val="104"/>
        </w:rPr>
        <w:t>o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"/>
          <w:w w:val="101"/>
        </w:rPr>
        <w:t>Estad</w:t>
      </w:r>
      <w:r>
        <w:rPr>
          <w:color w:val="696969"/>
          <w:w w:val="101"/>
        </w:rPr>
        <w:t>o</w:t>
      </w:r>
      <w:r>
        <w:rPr>
          <w:color w:val="696969"/>
          <w:spacing w:val="-3"/>
        </w:rPr>
        <w:t xml:space="preserve"> </w:t>
      </w:r>
      <w:r>
        <w:rPr>
          <w:color w:val="444444"/>
          <w:spacing w:val="1"/>
          <w:w w:val="101"/>
        </w:rPr>
        <w:t>F</w:t>
      </w:r>
      <w:r>
        <w:rPr>
          <w:color w:val="696969"/>
          <w:spacing w:val="-1"/>
          <w:w w:val="101"/>
        </w:rPr>
        <w:t xml:space="preserve">ábio </w:t>
      </w:r>
      <w:r>
        <w:rPr>
          <w:color w:val="696969"/>
          <w:spacing w:val="-9"/>
          <w:w w:val="105"/>
        </w:rPr>
        <w:t>Mitidier</w:t>
      </w:r>
      <w:r>
        <w:rPr>
          <w:color w:val="181818"/>
          <w:spacing w:val="-9"/>
          <w:w w:val="105"/>
        </w:rPr>
        <w:t>i</w:t>
      </w:r>
      <w:r>
        <w:rPr>
          <w:color w:val="959595"/>
          <w:spacing w:val="-9"/>
          <w:w w:val="105"/>
        </w:rPr>
        <w:t xml:space="preserve">; </w:t>
      </w:r>
      <w:r>
        <w:rPr>
          <w:color w:val="696969"/>
          <w:w w:val="105"/>
        </w:rPr>
        <w:t xml:space="preserve">a </w:t>
      </w:r>
      <w:r>
        <w:rPr>
          <w:b/>
          <w:bCs/>
          <w:color w:val="444444"/>
          <w:w w:val="105"/>
          <w:sz w:val="19"/>
          <w:szCs w:val="19"/>
        </w:rPr>
        <w:t xml:space="preserve">SECRETARIA DE ESTADO DO DESENVOLVIMENTO ECONÓMICO </w:t>
      </w:r>
      <w:r>
        <w:rPr>
          <w:b/>
          <w:bCs/>
          <w:color w:val="343434"/>
          <w:w w:val="105"/>
          <w:sz w:val="19"/>
          <w:szCs w:val="19"/>
        </w:rPr>
        <w:t xml:space="preserve">E </w:t>
      </w:r>
      <w:r>
        <w:rPr>
          <w:b/>
          <w:bCs/>
          <w:color w:val="444444"/>
          <w:w w:val="105"/>
          <w:sz w:val="19"/>
          <w:szCs w:val="19"/>
        </w:rPr>
        <w:t xml:space="preserve">DA </w:t>
      </w:r>
      <w:r>
        <w:rPr>
          <w:b/>
          <w:bCs/>
          <w:color w:val="595959"/>
          <w:spacing w:val="-1"/>
          <w:w w:val="104"/>
          <w:sz w:val="19"/>
          <w:szCs w:val="19"/>
        </w:rPr>
        <w:t>CIÊNCI</w:t>
      </w:r>
      <w:r>
        <w:rPr>
          <w:b/>
          <w:bCs/>
          <w:color w:val="595959"/>
          <w:w w:val="104"/>
          <w:sz w:val="19"/>
          <w:szCs w:val="19"/>
        </w:rPr>
        <w:t>A</w:t>
      </w:r>
      <w:r>
        <w:rPr>
          <w:b/>
          <w:bCs/>
          <w:color w:val="595959"/>
          <w:sz w:val="19"/>
          <w:szCs w:val="19"/>
        </w:rPr>
        <w:t xml:space="preserve"> </w:t>
      </w:r>
      <w:r>
        <w:rPr>
          <w:b/>
          <w:bCs/>
          <w:color w:val="595959"/>
          <w:spacing w:val="-11"/>
          <w:sz w:val="19"/>
          <w:szCs w:val="19"/>
        </w:rPr>
        <w:t xml:space="preserve"> </w:t>
      </w:r>
      <w:r>
        <w:rPr>
          <w:b/>
          <w:bCs/>
          <w:color w:val="444444"/>
          <w:w w:val="104"/>
          <w:sz w:val="19"/>
          <w:szCs w:val="19"/>
        </w:rPr>
        <w:t>E</w:t>
      </w:r>
      <w:r>
        <w:rPr>
          <w:b/>
          <w:bCs/>
          <w:color w:val="444444"/>
          <w:sz w:val="19"/>
          <w:szCs w:val="19"/>
        </w:rPr>
        <w:t xml:space="preserve"> </w:t>
      </w:r>
      <w:r>
        <w:rPr>
          <w:b/>
          <w:bCs/>
          <w:color w:val="444444"/>
          <w:spacing w:val="3"/>
          <w:sz w:val="19"/>
          <w:szCs w:val="19"/>
        </w:rPr>
        <w:t xml:space="preserve"> </w:t>
      </w:r>
      <w:r>
        <w:rPr>
          <w:b/>
          <w:bCs/>
          <w:color w:val="444444"/>
          <w:spacing w:val="-1"/>
          <w:w w:val="104"/>
          <w:sz w:val="19"/>
          <w:szCs w:val="19"/>
        </w:rPr>
        <w:t>TECNOLOGI</w:t>
      </w:r>
      <w:r>
        <w:rPr>
          <w:b/>
          <w:bCs/>
          <w:color w:val="444444"/>
          <w:w w:val="104"/>
          <w:sz w:val="19"/>
          <w:szCs w:val="19"/>
        </w:rPr>
        <w:t>A</w:t>
      </w:r>
      <w:r>
        <w:rPr>
          <w:b/>
          <w:bCs/>
          <w:color w:val="444444"/>
          <w:sz w:val="19"/>
          <w:szCs w:val="19"/>
        </w:rPr>
        <w:t xml:space="preserve"> </w:t>
      </w:r>
      <w:r>
        <w:rPr>
          <w:b/>
          <w:bCs/>
          <w:color w:val="444444"/>
          <w:spacing w:val="-17"/>
          <w:sz w:val="19"/>
          <w:szCs w:val="19"/>
        </w:rPr>
        <w:t xml:space="preserve"> </w:t>
      </w:r>
      <w:r>
        <w:rPr>
          <w:b/>
          <w:bCs/>
          <w:color w:val="444444"/>
          <w:w w:val="104"/>
          <w:sz w:val="19"/>
          <w:szCs w:val="19"/>
        </w:rPr>
        <w:t>-</w:t>
      </w:r>
      <w:r>
        <w:rPr>
          <w:b/>
          <w:bCs/>
          <w:color w:val="444444"/>
          <w:sz w:val="19"/>
          <w:szCs w:val="19"/>
        </w:rPr>
        <w:t xml:space="preserve"> </w:t>
      </w:r>
      <w:r>
        <w:rPr>
          <w:b/>
          <w:bCs/>
          <w:color w:val="444444"/>
          <w:spacing w:val="5"/>
          <w:sz w:val="19"/>
          <w:szCs w:val="19"/>
        </w:rPr>
        <w:t xml:space="preserve"> </w:t>
      </w:r>
      <w:r>
        <w:rPr>
          <w:b/>
          <w:bCs/>
          <w:color w:val="444444"/>
          <w:spacing w:val="-1"/>
          <w:w w:val="104"/>
          <w:sz w:val="19"/>
          <w:szCs w:val="19"/>
        </w:rPr>
        <w:t>SEDETE</w:t>
      </w:r>
      <w:r>
        <w:rPr>
          <w:b/>
          <w:bCs/>
          <w:color w:val="444444"/>
          <w:spacing w:val="14"/>
          <w:w w:val="104"/>
          <w:sz w:val="19"/>
          <w:szCs w:val="19"/>
        </w:rPr>
        <w:t>C</w:t>
      </w:r>
      <w:r>
        <w:rPr>
          <w:b/>
          <w:bCs/>
          <w:color w:val="858585"/>
          <w:w w:val="104"/>
          <w:sz w:val="19"/>
          <w:szCs w:val="19"/>
        </w:rPr>
        <w:t>,</w:t>
      </w:r>
      <w:r>
        <w:rPr>
          <w:b/>
          <w:bCs/>
          <w:color w:val="858585"/>
          <w:sz w:val="19"/>
          <w:szCs w:val="19"/>
        </w:rPr>
        <w:t xml:space="preserve"> </w:t>
      </w:r>
      <w:r>
        <w:rPr>
          <w:b/>
          <w:bCs/>
          <w:color w:val="858585"/>
          <w:spacing w:val="-19"/>
          <w:sz w:val="19"/>
          <w:szCs w:val="19"/>
        </w:rPr>
        <w:t xml:space="preserve"> </w:t>
      </w:r>
      <w:r>
        <w:rPr>
          <w:color w:val="444444"/>
          <w:spacing w:val="1"/>
          <w:w w:val="104"/>
        </w:rPr>
        <w:t>i</w:t>
      </w:r>
      <w:r>
        <w:rPr>
          <w:color w:val="696969"/>
          <w:spacing w:val="-1"/>
          <w:w w:val="104"/>
        </w:rPr>
        <w:t>nscrit</w:t>
      </w:r>
      <w:r>
        <w:rPr>
          <w:color w:val="696969"/>
          <w:w w:val="104"/>
        </w:rPr>
        <w:t>a</w:t>
      </w:r>
      <w:r>
        <w:rPr>
          <w:color w:val="696969"/>
          <w:spacing w:val="13"/>
        </w:rPr>
        <w:t xml:space="preserve"> </w:t>
      </w:r>
      <w:r>
        <w:rPr>
          <w:color w:val="595959"/>
          <w:spacing w:val="-1"/>
          <w:w w:val="104"/>
        </w:rPr>
        <w:t>n</w:t>
      </w:r>
      <w:r>
        <w:rPr>
          <w:color w:val="595959"/>
          <w:w w:val="104"/>
        </w:rPr>
        <w:t>o</w:t>
      </w:r>
      <w:r>
        <w:rPr>
          <w:color w:val="595959"/>
        </w:rPr>
        <w:t xml:space="preserve"> </w:t>
      </w:r>
      <w:r>
        <w:rPr>
          <w:color w:val="595959"/>
          <w:spacing w:val="-23"/>
        </w:rPr>
        <w:t xml:space="preserve"> </w:t>
      </w:r>
      <w:r>
        <w:rPr>
          <w:color w:val="696969"/>
          <w:spacing w:val="-1"/>
        </w:rPr>
        <w:t>CNPJ/M</w:t>
      </w:r>
      <w:r>
        <w:rPr>
          <w:color w:val="696969"/>
        </w:rPr>
        <w:t xml:space="preserve">F </w:t>
      </w:r>
      <w:r>
        <w:rPr>
          <w:color w:val="696969"/>
          <w:spacing w:val="-4"/>
        </w:rPr>
        <w:t xml:space="preserve"> </w:t>
      </w:r>
      <w:r>
        <w:rPr>
          <w:color w:val="696969"/>
          <w:w w:val="101"/>
        </w:rPr>
        <w:t>sob</w:t>
      </w:r>
      <w:r>
        <w:rPr>
          <w:color w:val="696969"/>
        </w:rPr>
        <w:t xml:space="preserve"> </w:t>
      </w:r>
      <w:r>
        <w:rPr>
          <w:color w:val="696969"/>
          <w:spacing w:val="-25"/>
        </w:rPr>
        <w:t xml:space="preserve"> </w:t>
      </w:r>
      <w:r>
        <w:rPr>
          <w:color w:val="696969"/>
          <w:w w:val="101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-9"/>
        </w:rPr>
        <w:t xml:space="preserve"> </w:t>
      </w:r>
      <w:r>
        <w:rPr>
          <w:color w:val="595959"/>
          <w:spacing w:val="2"/>
          <w:w w:val="101"/>
        </w:rPr>
        <w:t>n</w:t>
      </w:r>
      <w:r>
        <w:rPr>
          <w:color w:val="959595"/>
          <w:spacing w:val="-1"/>
          <w:w w:val="101"/>
        </w:rPr>
        <w:t>º</w:t>
      </w:r>
      <w:r>
        <w:rPr>
          <w:color w:val="696969"/>
          <w:spacing w:val="-1"/>
          <w:w w:val="101"/>
        </w:rPr>
        <w:t>3</w:t>
      </w:r>
      <w:r>
        <w:rPr>
          <w:color w:val="444444"/>
          <w:spacing w:val="-13"/>
          <w:w w:val="101"/>
        </w:rPr>
        <w:t>4</w:t>
      </w:r>
      <w:r>
        <w:rPr>
          <w:color w:val="AFAFAF"/>
          <w:spacing w:val="11"/>
          <w:w w:val="101"/>
        </w:rPr>
        <w:t>.</w:t>
      </w:r>
      <w:r>
        <w:rPr>
          <w:color w:val="696969"/>
          <w:spacing w:val="-1"/>
          <w:w w:val="110"/>
        </w:rPr>
        <w:t>84</w:t>
      </w:r>
      <w:r>
        <w:rPr>
          <w:color w:val="696969"/>
          <w:spacing w:val="-42"/>
          <w:w w:val="110"/>
        </w:rPr>
        <w:t>9</w:t>
      </w:r>
      <w:r>
        <w:rPr>
          <w:color w:val="959595"/>
          <w:spacing w:val="-3"/>
          <w:w w:val="110"/>
        </w:rPr>
        <w:t>.</w:t>
      </w:r>
      <w:r>
        <w:rPr>
          <w:color w:val="696969"/>
          <w:spacing w:val="-1"/>
          <w:w w:val="110"/>
        </w:rPr>
        <w:t>691/0001-</w:t>
      </w:r>
      <w:r>
        <w:rPr>
          <w:color w:val="696969"/>
          <w:spacing w:val="-3"/>
          <w:w w:val="110"/>
        </w:rPr>
        <w:t>1</w:t>
      </w:r>
      <w:r>
        <w:rPr>
          <w:color w:val="696969"/>
          <w:spacing w:val="-116"/>
          <w:w w:val="110"/>
        </w:rPr>
        <w:t>4</w:t>
      </w:r>
      <w:r>
        <w:rPr>
          <w:color w:val="959595"/>
          <w:w w:val="110"/>
        </w:rPr>
        <w:t>.</w:t>
      </w:r>
    </w:p>
    <w:p w:rsidR="00000000" w:rsidRDefault="00A97677">
      <w:pPr>
        <w:pStyle w:val="Corpodetexto"/>
        <w:kinsoku w:val="0"/>
        <w:overflowPunct w:val="0"/>
        <w:spacing w:line="276" w:lineRule="auto"/>
        <w:ind w:left="109" w:right="215"/>
        <w:jc w:val="both"/>
        <w:rPr>
          <w:color w:val="696969"/>
          <w:w w:val="105"/>
        </w:rPr>
      </w:pPr>
      <w:r>
        <w:rPr>
          <w:color w:val="696969"/>
          <w:w w:val="105"/>
        </w:rPr>
        <w:t>com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sede</w:t>
      </w:r>
      <w:r>
        <w:rPr>
          <w:color w:val="696969"/>
          <w:spacing w:val="-12"/>
          <w:w w:val="105"/>
        </w:rPr>
        <w:t xml:space="preserve"> </w:t>
      </w:r>
      <w:r>
        <w:rPr>
          <w:color w:val="595959"/>
          <w:w w:val="105"/>
        </w:rPr>
        <w:t>na</w:t>
      </w:r>
      <w:r>
        <w:rPr>
          <w:color w:val="595959"/>
          <w:spacing w:val="-13"/>
          <w:w w:val="105"/>
        </w:rPr>
        <w:t xml:space="preserve"> </w:t>
      </w:r>
      <w:r>
        <w:rPr>
          <w:color w:val="696969"/>
          <w:w w:val="105"/>
        </w:rPr>
        <w:t>Avenida</w:t>
      </w:r>
      <w:r>
        <w:rPr>
          <w:color w:val="696969"/>
          <w:spacing w:val="-3"/>
          <w:w w:val="105"/>
        </w:rPr>
        <w:t xml:space="preserve"> </w:t>
      </w:r>
      <w:r>
        <w:rPr>
          <w:color w:val="595959"/>
          <w:w w:val="105"/>
        </w:rPr>
        <w:t>Empresário</w:t>
      </w:r>
      <w:r>
        <w:rPr>
          <w:color w:val="595959"/>
          <w:spacing w:val="4"/>
          <w:w w:val="105"/>
        </w:rPr>
        <w:t xml:space="preserve"> </w:t>
      </w:r>
      <w:r>
        <w:rPr>
          <w:color w:val="696969"/>
          <w:w w:val="105"/>
        </w:rPr>
        <w:t>José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Carlos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spacing w:val="-3"/>
          <w:w w:val="105"/>
        </w:rPr>
        <w:t>S</w:t>
      </w:r>
      <w:r>
        <w:rPr>
          <w:color w:val="444444"/>
          <w:spacing w:val="-3"/>
          <w:w w:val="105"/>
        </w:rPr>
        <w:t>il</w:t>
      </w:r>
      <w:r>
        <w:rPr>
          <w:color w:val="696969"/>
          <w:spacing w:val="-3"/>
          <w:w w:val="105"/>
        </w:rPr>
        <w:t>va</w:t>
      </w:r>
      <w:r>
        <w:rPr>
          <w:color w:val="858585"/>
          <w:spacing w:val="-3"/>
          <w:w w:val="105"/>
        </w:rPr>
        <w:t>,</w:t>
      </w:r>
      <w:r>
        <w:rPr>
          <w:color w:val="858585"/>
          <w:spacing w:val="2"/>
          <w:w w:val="105"/>
        </w:rPr>
        <w:t xml:space="preserve"> </w:t>
      </w:r>
      <w:r>
        <w:rPr>
          <w:color w:val="595959"/>
          <w:w w:val="105"/>
        </w:rPr>
        <w:t>4444,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Inácio</w:t>
      </w:r>
      <w:r>
        <w:rPr>
          <w:color w:val="595959"/>
          <w:spacing w:val="-3"/>
          <w:w w:val="105"/>
        </w:rPr>
        <w:t xml:space="preserve"> </w:t>
      </w:r>
      <w:r>
        <w:rPr>
          <w:color w:val="696969"/>
          <w:w w:val="105"/>
        </w:rPr>
        <w:t>Barbosa,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spacing w:val="-7"/>
          <w:w w:val="105"/>
        </w:rPr>
        <w:t>Araca</w:t>
      </w:r>
      <w:r>
        <w:rPr>
          <w:color w:val="444444"/>
          <w:spacing w:val="-7"/>
          <w:w w:val="105"/>
        </w:rPr>
        <w:t>ju</w:t>
      </w:r>
      <w:r>
        <w:rPr>
          <w:color w:val="696969"/>
          <w:spacing w:val="-7"/>
          <w:w w:val="105"/>
        </w:rPr>
        <w:t>/SE</w:t>
      </w:r>
      <w:r>
        <w:rPr>
          <w:color w:val="181818"/>
          <w:spacing w:val="-7"/>
          <w:w w:val="105"/>
        </w:rPr>
        <w:t>,</w:t>
      </w:r>
      <w:r>
        <w:rPr>
          <w:color w:val="181818"/>
          <w:spacing w:val="-5"/>
          <w:w w:val="105"/>
        </w:rPr>
        <w:t xml:space="preserve"> </w:t>
      </w:r>
      <w:r>
        <w:rPr>
          <w:color w:val="696969"/>
          <w:w w:val="105"/>
        </w:rPr>
        <w:t xml:space="preserve">CEP 49030-640, neste ato </w:t>
      </w:r>
      <w:r>
        <w:rPr>
          <w:color w:val="444444"/>
          <w:spacing w:val="-6"/>
          <w:w w:val="105"/>
        </w:rPr>
        <w:t>r</w:t>
      </w:r>
      <w:r>
        <w:rPr>
          <w:color w:val="696969"/>
          <w:spacing w:val="-6"/>
          <w:w w:val="105"/>
        </w:rPr>
        <w:t>epresen</w:t>
      </w:r>
      <w:r>
        <w:rPr>
          <w:color w:val="444444"/>
          <w:spacing w:val="-6"/>
          <w:w w:val="105"/>
        </w:rPr>
        <w:t>t</w:t>
      </w:r>
      <w:r>
        <w:rPr>
          <w:color w:val="696969"/>
          <w:spacing w:val="-6"/>
          <w:w w:val="105"/>
        </w:rPr>
        <w:t xml:space="preserve">ada </w:t>
      </w:r>
      <w:r>
        <w:rPr>
          <w:color w:val="595959"/>
          <w:spacing w:val="-7"/>
          <w:w w:val="105"/>
        </w:rPr>
        <w:t>pe</w:t>
      </w:r>
      <w:r>
        <w:rPr>
          <w:color w:val="343434"/>
          <w:spacing w:val="-7"/>
          <w:w w:val="105"/>
        </w:rPr>
        <w:t>l</w:t>
      </w:r>
      <w:r>
        <w:rPr>
          <w:color w:val="696969"/>
          <w:spacing w:val="-7"/>
          <w:w w:val="105"/>
        </w:rPr>
        <w:t>o Secretár</w:t>
      </w:r>
      <w:r>
        <w:rPr>
          <w:color w:val="444444"/>
          <w:spacing w:val="-7"/>
          <w:w w:val="105"/>
        </w:rPr>
        <w:t>i</w:t>
      </w:r>
      <w:r>
        <w:rPr>
          <w:color w:val="696969"/>
          <w:spacing w:val="-7"/>
          <w:w w:val="105"/>
        </w:rPr>
        <w:t xml:space="preserve">o </w:t>
      </w:r>
      <w:r>
        <w:rPr>
          <w:color w:val="696969"/>
          <w:w w:val="105"/>
        </w:rPr>
        <w:t xml:space="preserve">de </w:t>
      </w:r>
      <w:r>
        <w:rPr>
          <w:color w:val="595959"/>
          <w:w w:val="105"/>
        </w:rPr>
        <w:t xml:space="preserve">Estado </w:t>
      </w:r>
      <w:r>
        <w:rPr>
          <w:color w:val="696969"/>
          <w:w w:val="105"/>
        </w:rPr>
        <w:t xml:space="preserve">Valmor </w:t>
      </w:r>
      <w:r>
        <w:rPr>
          <w:color w:val="595959"/>
          <w:w w:val="105"/>
        </w:rPr>
        <w:t xml:space="preserve">Barbosa Bezerra: </w:t>
      </w:r>
      <w:r>
        <w:rPr>
          <w:color w:val="696969"/>
          <w:w w:val="105"/>
        </w:rPr>
        <w:t xml:space="preserve">e a </w:t>
      </w:r>
      <w:r>
        <w:rPr>
          <w:b/>
          <w:bCs/>
          <w:color w:val="595959"/>
          <w:w w:val="105"/>
          <w:sz w:val="19"/>
          <w:szCs w:val="19"/>
        </w:rPr>
        <w:t xml:space="preserve">COMPANHIA </w:t>
      </w:r>
      <w:r>
        <w:rPr>
          <w:b/>
          <w:bCs/>
          <w:color w:val="444444"/>
          <w:w w:val="105"/>
          <w:sz w:val="19"/>
          <w:szCs w:val="19"/>
        </w:rPr>
        <w:t>DE DESENVOLVIMENTO ECONÔMICO DE SERGIPE - CODISE</w:t>
      </w:r>
      <w:r>
        <w:rPr>
          <w:b/>
          <w:bCs/>
          <w:color w:val="696969"/>
          <w:w w:val="105"/>
          <w:sz w:val="19"/>
          <w:szCs w:val="19"/>
        </w:rPr>
        <w:t xml:space="preserve">, </w:t>
      </w:r>
      <w:r>
        <w:rPr>
          <w:color w:val="595959"/>
          <w:w w:val="105"/>
        </w:rPr>
        <w:t>sociedade</w:t>
      </w:r>
      <w:r>
        <w:rPr>
          <w:color w:val="595959"/>
          <w:spacing w:val="-22"/>
          <w:w w:val="105"/>
        </w:rPr>
        <w:t xml:space="preserve"> </w:t>
      </w:r>
      <w:r>
        <w:rPr>
          <w:color w:val="696969"/>
          <w:w w:val="105"/>
        </w:rPr>
        <w:t>de</w:t>
      </w:r>
    </w:p>
    <w:p w:rsidR="00000000" w:rsidRDefault="00A97677">
      <w:pPr>
        <w:pStyle w:val="Corpodetexto"/>
        <w:kinsoku w:val="0"/>
        <w:overflowPunct w:val="0"/>
        <w:spacing w:line="290" w:lineRule="auto"/>
        <w:ind w:left="111" w:right="198" w:hanging="2"/>
        <w:jc w:val="both"/>
        <w:rPr>
          <w:b/>
          <w:bCs/>
          <w:color w:val="444444"/>
          <w:w w:val="105"/>
          <w:sz w:val="19"/>
          <w:szCs w:val="19"/>
        </w:rPr>
      </w:pPr>
      <w:r>
        <w:rPr>
          <w:color w:val="696969"/>
          <w:w w:val="105"/>
        </w:rPr>
        <w:t xml:space="preserve">economia mista </w:t>
      </w:r>
      <w:r>
        <w:rPr>
          <w:color w:val="696969"/>
          <w:spacing w:val="-3"/>
          <w:w w:val="105"/>
        </w:rPr>
        <w:t>es</w:t>
      </w:r>
      <w:r>
        <w:rPr>
          <w:color w:val="444444"/>
          <w:spacing w:val="-3"/>
          <w:w w:val="105"/>
        </w:rPr>
        <w:t>t</w:t>
      </w:r>
      <w:r>
        <w:rPr>
          <w:color w:val="696969"/>
          <w:spacing w:val="-3"/>
          <w:w w:val="105"/>
        </w:rPr>
        <w:t>adual</w:t>
      </w:r>
      <w:r>
        <w:rPr>
          <w:color w:val="959595"/>
          <w:spacing w:val="-3"/>
          <w:w w:val="105"/>
        </w:rPr>
        <w:t xml:space="preserve">, </w:t>
      </w:r>
      <w:r>
        <w:rPr>
          <w:color w:val="696969"/>
          <w:spacing w:val="-7"/>
          <w:w w:val="105"/>
        </w:rPr>
        <w:t>insc</w:t>
      </w:r>
      <w:r>
        <w:rPr>
          <w:color w:val="444444"/>
          <w:spacing w:val="-7"/>
          <w:w w:val="105"/>
        </w:rPr>
        <w:t>r</w:t>
      </w:r>
      <w:r>
        <w:rPr>
          <w:color w:val="696969"/>
          <w:spacing w:val="-7"/>
          <w:w w:val="105"/>
        </w:rPr>
        <w:t>i</w:t>
      </w:r>
      <w:r>
        <w:rPr>
          <w:color w:val="444444"/>
          <w:spacing w:val="-7"/>
          <w:w w:val="105"/>
        </w:rPr>
        <w:t>t</w:t>
      </w:r>
      <w:r>
        <w:rPr>
          <w:color w:val="696969"/>
          <w:spacing w:val="-7"/>
          <w:w w:val="105"/>
        </w:rPr>
        <w:t xml:space="preserve">a </w:t>
      </w:r>
      <w:r>
        <w:rPr>
          <w:color w:val="595959"/>
          <w:w w:val="105"/>
        </w:rPr>
        <w:t xml:space="preserve">no </w:t>
      </w:r>
      <w:r>
        <w:rPr>
          <w:color w:val="696969"/>
          <w:w w:val="105"/>
        </w:rPr>
        <w:t>CNPJ nº 13</w:t>
      </w:r>
      <w:r>
        <w:rPr>
          <w:color w:val="959595"/>
          <w:w w:val="105"/>
        </w:rPr>
        <w:t>.</w:t>
      </w:r>
      <w:r>
        <w:rPr>
          <w:color w:val="444444"/>
          <w:w w:val="105"/>
        </w:rPr>
        <w:t>1</w:t>
      </w:r>
      <w:r>
        <w:rPr>
          <w:color w:val="696969"/>
          <w:w w:val="105"/>
        </w:rPr>
        <w:t>46</w:t>
      </w:r>
      <w:r>
        <w:rPr>
          <w:color w:val="AFAFAF"/>
          <w:w w:val="105"/>
        </w:rPr>
        <w:t>.</w:t>
      </w:r>
      <w:r>
        <w:rPr>
          <w:color w:val="696969"/>
          <w:w w:val="105"/>
        </w:rPr>
        <w:t xml:space="preserve">642/0001-45,com </w:t>
      </w:r>
      <w:r>
        <w:rPr>
          <w:color w:val="595959"/>
          <w:w w:val="105"/>
        </w:rPr>
        <w:t xml:space="preserve">sede </w:t>
      </w:r>
      <w:r>
        <w:rPr>
          <w:color w:val="444444"/>
          <w:w w:val="105"/>
        </w:rPr>
        <w:t>n</w:t>
      </w:r>
      <w:r>
        <w:rPr>
          <w:color w:val="696969"/>
          <w:w w:val="105"/>
        </w:rPr>
        <w:t xml:space="preserve">a Avenida Empresário José Carlos Silva, </w:t>
      </w:r>
      <w:r>
        <w:rPr>
          <w:color w:val="595959"/>
          <w:w w:val="105"/>
        </w:rPr>
        <w:t xml:space="preserve">4444. Inácio </w:t>
      </w:r>
      <w:r>
        <w:rPr>
          <w:color w:val="696969"/>
          <w:spacing w:val="-3"/>
          <w:w w:val="105"/>
        </w:rPr>
        <w:t>Barbosa</w:t>
      </w:r>
      <w:r>
        <w:rPr>
          <w:color w:val="959595"/>
          <w:spacing w:val="-3"/>
          <w:w w:val="105"/>
        </w:rPr>
        <w:t xml:space="preserve">, </w:t>
      </w:r>
      <w:r>
        <w:rPr>
          <w:color w:val="696969"/>
          <w:spacing w:val="-7"/>
          <w:w w:val="105"/>
        </w:rPr>
        <w:t>Aracaju</w:t>
      </w:r>
      <w:r>
        <w:rPr>
          <w:color w:val="858585"/>
          <w:spacing w:val="-7"/>
          <w:w w:val="105"/>
        </w:rPr>
        <w:t>/</w:t>
      </w:r>
      <w:r>
        <w:rPr>
          <w:color w:val="696969"/>
          <w:spacing w:val="-7"/>
          <w:w w:val="105"/>
        </w:rPr>
        <w:t>SE</w:t>
      </w:r>
      <w:r>
        <w:rPr>
          <w:color w:val="959595"/>
          <w:spacing w:val="-7"/>
          <w:w w:val="105"/>
        </w:rPr>
        <w:t xml:space="preserve">, </w:t>
      </w:r>
      <w:r>
        <w:rPr>
          <w:color w:val="696969"/>
          <w:w w:val="105"/>
        </w:rPr>
        <w:t xml:space="preserve">CEP </w:t>
      </w:r>
      <w:r>
        <w:rPr>
          <w:color w:val="595959"/>
          <w:w w:val="105"/>
        </w:rPr>
        <w:t xml:space="preserve">49030-640, </w:t>
      </w:r>
      <w:r>
        <w:rPr>
          <w:color w:val="444444"/>
          <w:w w:val="105"/>
        </w:rPr>
        <w:t>ne</w:t>
      </w:r>
      <w:r>
        <w:rPr>
          <w:color w:val="696969"/>
          <w:w w:val="105"/>
        </w:rPr>
        <w:t xml:space="preserve">ste </w:t>
      </w:r>
      <w:r>
        <w:rPr>
          <w:color w:val="696969"/>
          <w:spacing w:val="-3"/>
          <w:w w:val="105"/>
        </w:rPr>
        <w:t>a</w:t>
      </w:r>
      <w:r>
        <w:rPr>
          <w:color w:val="444444"/>
          <w:spacing w:val="-3"/>
          <w:w w:val="105"/>
        </w:rPr>
        <w:t>t</w:t>
      </w:r>
      <w:r>
        <w:rPr>
          <w:color w:val="696969"/>
          <w:spacing w:val="-3"/>
          <w:w w:val="105"/>
        </w:rPr>
        <w:t xml:space="preserve">o </w:t>
      </w:r>
      <w:r>
        <w:rPr>
          <w:color w:val="696969"/>
          <w:w w:val="99"/>
        </w:rPr>
        <w:t>representado</w:t>
      </w:r>
      <w:r>
        <w:rPr>
          <w:color w:val="696969"/>
        </w:rPr>
        <w:t xml:space="preserve"> </w:t>
      </w:r>
      <w:r>
        <w:rPr>
          <w:color w:val="696969"/>
          <w:spacing w:val="18"/>
        </w:rPr>
        <w:t xml:space="preserve"> </w:t>
      </w:r>
      <w:r>
        <w:rPr>
          <w:color w:val="595959"/>
          <w:spacing w:val="-1"/>
          <w:w w:val="103"/>
        </w:rPr>
        <w:t>pel</w:t>
      </w:r>
      <w:r>
        <w:rPr>
          <w:color w:val="595959"/>
          <w:w w:val="103"/>
        </w:rPr>
        <w:t>o</w:t>
      </w:r>
      <w:r>
        <w:rPr>
          <w:color w:val="595959"/>
        </w:rPr>
        <w:t xml:space="preserve"> </w:t>
      </w:r>
      <w:r>
        <w:rPr>
          <w:color w:val="595959"/>
          <w:spacing w:val="-4"/>
        </w:rPr>
        <w:t xml:space="preserve"> </w:t>
      </w:r>
      <w:r>
        <w:rPr>
          <w:color w:val="696969"/>
          <w:spacing w:val="-1"/>
          <w:w w:val="101"/>
        </w:rPr>
        <w:t>Direto</w:t>
      </w:r>
      <w:r>
        <w:rPr>
          <w:color w:val="696969"/>
          <w:w w:val="101"/>
        </w:rPr>
        <w:t>r</w:t>
      </w:r>
      <w:r>
        <w:rPr>
          <w:color w:val="696969"/>
        </w:rPr>
        <w:t xml:space="preserve"> </w:t>
      </w:r>
      <w:r>
        <w:rPr>
          <w:color w:val="696969"/>
          <w:spacing w:val="3"/>
        </w:rPr>
        <w:t xml:space="preserve"> </w:t>
      </w:r>
      <w:r>
        <w:rPr>
          <w:color w:val="696969"/>
          <w:spacing w:val="-8"/>
          <w:w w:val="101"/>
        </w:rPr>
        <w:t>P</w:t>
      </w:r>
      <w:r>
        <w:rPr>
          <w:color w:val="444444"/>
          <w:spacing w:val="5"/>
          <w:w w:val="101"/>
        </w:rPr>
        <w:t>r</w:t>
      </w:r>
      <w:r>
        <w:rPr>
          <w:color w:val="696969"/>
          <w:spacing w:val="-1"/>
          <w:w w:val="101"/>
        </w:rPr>
        <w:t>e</w:t>
      </w:r>
      <w:r>
        <w:rPr>
          <w:color w:val="696969"/>
          <w:spacing w:val="-8"/>
          <w:w w:val="101"/>
        </w:rPr>
        <w:t>s</w:t>
      </w:r>
      <w:r>
        <w:rPr>
          <w:color w:val="444444"/>
          <w:w w:val="101"/>
        </w:rPr>
        <w:t>i</w:t>
      </w:r>
      <w:r>
        <w:rPr>
          <w:color w:val="696969"/>
          <w:spacing w:val="-1"/>
          <w:w w:val="101"/>
        </w:rPr>
        <w:t>dent</w:t>
      </w:r>
      <w:r>
        <w:rPr>
          <w:color w:val="696969"/>
          <w:w w:val="101"/>
        </w:rPr>
        <w:t>e</w:t>
      </w:r>
      <w:r>
        <w:rPr>
          <w:color w:val="696969"/>
        </w:rPr>
        <w:t xml:space="preserve"> </w:t>
      </w:r>
      <w:r>
        <w:rPr>
          <w:color w:val="696969"/>
          <w:spacing w:val="8"/>
        </w:rPr>
        <w:t xml:space="preserve"> </w:t>
      </w:r>
      <w:r>
        <w:rPr>
          <w:color w:val="696969"/>
          <w:spacing w:val="-1"/>
          <w:w w:val="99"/>
        </w:rPr>
        <w:t>Ronald</w:t>
      </w:r>
      <w:r>
        <w:rPr>
          <w:color w:val="696969"/>
          <w:w w:val="99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7"/>
        </w:rPr>
        <w:t xml:space="preserve"> </w:t>
      </w:r>
      <w:r>
        <w:rPr>
          <w:color w:val="696969"/>
          <w:spacing w:val="-1"/>
          <w:w w:val="103"/>
        </w:rPr>
        <w:t>Botelh</w:t>
      </w:r>
      <w:r>
        <w:rPr>
          <w:color w:val="696969"/>
          <w:w w:val="103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2"/>
        </w:rPr>
        <w:t xml:space="preserve"> </w:t>
      </w:r>
      <w:r>
        <w:rPr>
          <w:color w:val="696969"/>
          <w:spacing w:val="-1"/>
          <w:w w:val="98"/>
        </w:rPr>
        <w:t>Guimarães</w:t>
      </w:r>
      <w:r>
        <w:rPr>
          <w:color w:val="696969"/>
          <w:w w:val="98"/>
        </w:rPr>
        <w:t>,</w:t>
      </w:r>
      <w:r>
        <w:rPr>
          <w:color w:val="696969"/>
        </w:rPr>
        <w:t xml:space="preserve"> </w:t>
      </w:r>
      <w:r>
        <w:rPr>
          <w:color w:val="696969"/>
          <w:spacing w:val="14"/>
        </w:rPr>
        <w:t xml:space="preserve"> </w:t>
      </w:r>
      <w:r>
        <w:rPr>
          <w:color w:val="696969"/>
          <w:spacing w:val="-1"/>
          <w:w w:val="98"/>
        </w:rPr>
        <w:t>d</w:t>
      </w:r>
      <w:r>
        <w:rPr>
          <w:color w:val="696969"/>
          <w:spacing w:val="-4"/>
          <w:w w:val="98"/>
        </w:rPr>
        <w:t>o</w:t>
      </w:r>
      <w:r>
        <w:rPr>
          <w:color w:val="444444"/>
          <w:spacing w:val="7"/>
          <w:w w:val="98"/>
        </w:rPr>
        <w:t>r</w:t>
      </w:r>
      <w:r>
        <w:rPr>
          <w:color w:val="696969"/>
          <w:spacing w:val="-1"/>
          <w:w w:val="108"/>
        </w:rPr>
        <w:t>ava</w:t>
      </w:r>
      <w:r>
        <w:rPr>
          <w:color w:val="696969"/>
          <w:spacing w:val="-42"/>
          <w:w w:val="108"/>
        </w:rPr>
        <w:t>n</w:t>
      </w:r>
      <w:r>
        <w:rPr>
          <w:color w:val="444444"/>
          <w:spacing w:val="2"/>
          <w:w w:val="109"/>
        </w:rPr>
        <w:t>t</w:t>
      </w:r>
      <w:r>
        <w:rPr>
          <w:color w:val="696969"/>
          <w:w w:val="109"/>
        </w:rPr>
        <w:t>e</w:t>
      </w:r>
      <w:r>
        <w:rPr>
          <w:color w:val="696969"/>
        </w:rPr>
        <w:t xml:space="preserve"> 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  <w:w w:val="109"/>
        </w:rPr>
        <w:t>deno</w:t>
      </w:r>
      <w:r>
        <w:rPr>
          <w:color w:val="696969"/>
          <w:spacing w:val="-11"/>
          <w:w w:val="109"/>
        </w:rPr>
        <w:t>m</w:t>
      </w:r>
      <w:r>
        <w:rPr>
          <w:color w:val="444444"/>
          <w:spacing w:val="-131"/>
          <w:w w:val="109"/>
        </w:rPr>
        <w:t>n</w:t>
      </w:r>
      <w:r>
        <w:rPr>
          <w:color w:val="696969"/>
          <w:w w:val="10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"/>
          <w:w w:val="109"/>
        </w:rPr>
        <w:t xml:space="preserve">ado </w:t>
      </w:r>
      <w:r>
        <w:rPr>
          <w:b/>
          <w:bCs/>
          <w:color w:val="444444"/>
          <w:w w:val="105"/>
          <w:sz w:val="19"/>
          <w:szCs w:val="19"/>
        </w:rPr>
        <w:t xml:space="preserve">ESTADO </w:t>
      </w:r>
      <w:r>
        <w:rPr>
          <w:color w:val="696969"/>
          <w:spacing w:val="-5"/>
          <w:w w:val="105"/>
        </w:rPr>
        <w:t>e</w:t>
      </w:r>
      <w:r>
        <w:rPr>
          <w:color w:val="858585"/>
          <w:spacing w:val="-5"/>
          <w:w w:val="105"/>
        </w:rPr>
        <w:t xml:space="preserve">, </w:t>
      </w:r>
      <w:r>
        <w:rPr>
          <w:color w:val="696969"/>
          <w:w w:val="105"/>
        </w:rPr>
        <w:t xml:space="preserve">de outro lado. a sociedade empresária </w:t>
      </w:r>
      <w:r>
        <w:rPr>
          <w:b/>
          <w:bCs/>
          <w:color w:val="444444"/>
          <w:w w:val="105"/>
          <w:sz w:val="19"/>
          <w:szCs w:val="19"/>
        </w:rPr>
        <w:t>MACAW ENERGIES BRASIL</w:t>
      </w:r>
      <w:r>
        <w:rPr>
          <w:b/>
          <w:bCs/>
          <w:color w:val="444444"/>
          <w:spacing w:val="-40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SERVIÇOS</w:t>
      </w:r>
    </w:p>
    <w:p w:rsidR="00000000" w:rsidRDefault="00A97677">
      <w:pPr>
        <w:pStyle w:val="Corpodetexto"/>
        <w:kinsoku w:val="0"/>
        <w:overflowPunct w:val="0"/>
        <w:spacing w:line="213" w:lineRule="exact"/>
        <w:ind w:left="113"/>
        <w:rPr>
          <w:color w:val="595959"/>
          <w:w w:val="105"/>
        </w:rPr>
      </w:pPr>
      <w:r>
        <w:rPr>
          <w:b/>
          <w:bCs/>
          <w:color w:val="444444"/>
          <w:w w:val="105"/>
          <w:sz w:val="19"/>
          <w:szCs w:val="19"/>
        </w:rPr>
        <w:t>DE</w:t>
      </w:r>
      <w:r>
        <w:rPr>
          <w:b/>
          <w:bCs/>
          <w:color w:val="444444"/>
          <w:spacing w:val="-15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GÁS</w:t>
      </w:r>
      <w:r>
        <w:rPr>
          <w:b/>
          <w:bCs/>
          <w:color w:val="444444"/>
          <w:spacing w:val="-15"/>
          <w:w w:val="105"/>
          <w:sz w:val="19"/>
          <w:szCs w:val="19"/>
        </w:rPr>
        <w:t xml:space="preserve"> </w:t>
      </w:r>
      <w:r>
        <w:rPr>
          <w:b/>
          <w:bCs/>
          <w:color w:val="444444"/>
          <w:spacing w:val="-3"/>
          <w:w w:val="105"/>
          <w:sz w:val="19"/>
          <w:szCs w:val="19"/>
        </w:rPr>
        <w:t>LTDA</w:t>
      </w:r>
      <w:r>
        <w:rPr>
          <w:b/>
          <w:bCs/>
          <w:color w:val="696969"/>
          <w:spacing w:val="-3"/>
          <w:w w:val="105"/>
          <w:sz w:val="19"/>
          <w:szCs w:val="19"/>
        </w:rPr>
        <w:t>.</w:t>
      </w:r>
      <w:r>
        <w:rPr>
          <w:b/>
          <w:bCs/>
          <w:color w:val="858585"/>
          <w:spacing w:val="-3"/>
          <w:w w:val="105"/>
          <w:sz w:val="19"/>
          <w:szCs w:val="19"/>
        </w:rPr>
        <w:t>,</w:t>
      </w:r>
      <w:r>
        <w:rPr>
          <w:b/>
          <w:bCs/>
          <w:color w:val="858585"/>
          <w:spacing w:val="-9"/>
          <w:w w:val="105"/>
          <w:sz w:val="19"/>
          <w:szCs w:val="19"/>
        </w:rPr>
        <w:t xml:space="preserve"> </w:t>
      </w:r>
      <w:r>
        <w:rPr>
          <w:color w:val="696969"/>
          <w:w w:val="105"/>
        </w:rPr>
        <w:t>pessoa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j</w:t>
      </w:r>
      <w:r>
        <w:rPr>
          <w:color w:val="444444"/>
          <w:w w:val="105"/>
        </w:rPr>
        <w:t>ur</w:t>
      </w:r>
      <w:r>
        <w:rPr>
          <w:color w:val="696969"/>
          <w:w w:val="105"/>
        </w:rPr>
        <w:t>ídica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de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>direito</w:t>
      </w:r>
      <w:r>
        <w:rPr>
          <w:color w:val="696969"/>
          <w:spacing w:val="-20"/>
          <w:w w:val="105"/>
        </w:rPr>
        <w:t xml:space="preserve"> </w:t>
      </w:r>
      <w:r>
        <w:rPr>
          <w:color w:val="595959"/>
          <w:w w:val="105"/>
        </w:rPr>
        <w:t>privado</w:t>
      </w:r>
      <w:r>
        <w:rPr>
          <w:color w:val="959595"/>
          <w:w w:val="105"/>
        </w:rPr>
        <w:t>,</w:t>
      </w:r>
      <w:r>
        <w:rPr>
          <w:color w:val="959595"/>
          <w:spacing w:val="-5"/>
          <w:w w:val="105"/>
        </w:rPr>
        <w:t xml:space="preserve"> </w:t>
      </w:r>
      <w:r>
        <w:rPr>
          <w:color w:val="696969"/>
          <w:w w:val="105"/>
        </w:rPr>
        <w:t>devidamente</w:t>
      </w:r>
      <w:r>
        <w:rPr>
          <w:color w:val="696969"/>
          <w:spacing w:val="-11"/>
          <w:w w:val="105"/>
        </w:rPr>
        <w:t xml:space="preserve"> 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>nscrita</w:t>
      </w:r>
      <w:r>
        <w:rPr>
          <w:color w:val="696969"/>
          <w:spacing w:val="-6"/>
          <w:w w:val="105"/>
        </w:rPr>
        <w:t xml:space="preserve"> </w:t>
      </w:r>
      <w:r>
        <w:rPr>
          <w:color w:val="696969"/>
          <w:w w:val="105"/>
        </w:rPr>
        <w:t>no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spacing w:val="-9"/>
          <w:w w:val="105"/>
        </w:rPr>
        <w:t>CNPJ/</w:t>
      </w:r>
      <w:r>
        <w:rPr>
          <w:color w:val="444444"/>
          <w:spacing w:val="-9"/>
          <w:w w:val="105"/>
        </w:rPr>
        <w:t>M</w:t>
      </w:r>
      <w:r>
        <w:rPr>
          <w:color w:val="696969"/>
          <w:spacing w:val="-9"/>
          <w:w w:val="105"/>
        </w:rPr>
        <w:t>F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w w:val="105"/>
        </w:rPr>
        <w:t>sob</w:t>
      </w:r>
      <w:r>
        <w:rPr>
          <w:color w:val="696969"/>
          <w:spacing w:val="-19"/>
          <w:w w:val="105"/>
        </w:rPr>
        <w:t xml:space="preserve"> </w:t>
      </w:r>
      <w:r>
        <w:rPr>
          <w:color w:val="696969"/>
          <w:w w:val="105"/>
        </w:rPr>
        <w:t>o</w:t>
      </w:r>
      <w:r>
        <w:rPr>
          <w:color w:val="696969"/>
          <w:spacing w:val="-12"/>
          <w:w w:val="105"/>
        </w:rPr>
        <w:t xml:space="preserve"> </w:t>
      </w:r>
      <w:r>
        <w:rPr>
          <w:color w:val="595959"/>
          <w:w w:val="105"/>
        </w:rPr>
        <w:t>nº</w:t>
      </w:r>
    </w:p>
    <w:p w:rsidR="00000000" w:rsidRDefault="00A97677">
      <w:pPr>
        <w:pStyle w:val="Corpodetexto"/>
        <w:kinsoku w:val="0"/>
        <w:overflowPunct w:val="0"/>
        <w:spacing w:before="38" w:line="273" w:lineRule="auto"/>
        <w:ind w:left="111" w:right="98" w:firstLine="7"/>
        <w:rPr>
          <w:color w:val="444444"/>
          <w:spacing w:val="-10"/>
          <w:w w:val="105"/>
        </w:rPr>
      </w:pPr>
      <w:r>
        <w:rPr>
          <w:color w:val="696969"/>
          <w:spacing w:val="-7"/>
          <w:w w:val="105"/>
        </w:rPr>
        <w:t>50</w:t>
      </w:r>
      <w:r>
        <w:rPr>
          <w:color w:val="858585"/>
          <w:spacing w:val="-7"/>
          <w:w w:val="105"/>
        </w:rPr>
        <w:t>.</w:t>
      </w:r>
      <w:r>
        <w:rPr>
          <w:color w:val="696969"/>
          <w:spacing w:val="-7"/>
          <w:w w:val="105"/>
        </w:rPr>
        <w:t>371</w:t>
      </w:r>
      <w:r>
        <w:rPr>
          <w:color w:val="959595"/>
          <w:spacing w:val="-7"/>
          <w:w w:val="105"/>
        </w:rPr>
        <w:t>.</w:t>
      </w:r>
      <w:r>
        <w:rPr>
          <w:color w:val="696969"/>
          <w:spacing w:val="-7"/>
          <w:w w:val="105"/>
        </w:rPr>
        <w:t>222/0001-99.estabe</w:t>
      </w:r>
      <w:r>
        <w:rPr>
          <w:color w:val="343434"/>
          <w:spacing w:val="-7"/>
          <w:w w:val="105"/>
        </w:rPr>
        <w:t>l</w:t>
      </w:r>
      <w:r>
        <w:rPr>
          <w:color w:val="696969"/>
          <w:spacing w:val="-7"/>
          <w:w w:val="105"/>
        </w:rPr>
        <w:t xml:space="preserve">ecida </w:t>
      </w:r>
      <w:r>
        <w:rPr>
          <w:color w:val="696969"/>
          <w:w w:val="105"/>
        </w:rPr>
        <w:t xml:space="preserve">na Rua Aníbal de </w:t>
      </w:r>
      <w:r>
        <w:rPr>
          <w:color w:val="595959"/>
          <w:w w:val="105"/>
        </w:rPr>
        <w:t xml:space="preserve">Mendonça, </w:t>
      </w:r>
      <w:r>
        <w:rPr>
          <w:color w:val="696969"/>
          <w:w w:val="105"/>
        </w:rPr>
        <w:t>nº 132</w:t>
      </w:r>
      <w:r>
        <w:rPr>
          <w:color w:val="959595"/>
          <w:w w:val="105"/>
        </w:rPr>
        <w:t xml:space="preserve">, </w:t>
      </w:r>
      <w:r>
        <w:rPr>
          <w:color w:val="696969"/>
          <w:w w:val="105"/>
        </w:rPr>
        <w:t xml:space="preserve">5° </w:t>
      </w:r>
      <w:r>
        <w:rPr>
          <w:color w:val="696969"/>
          <w:spacing w:val="-10"/>
          <w:w w:val="105"/>
        </w:rPr>
        <w:t>a</w:t>
      </w:r>
      <w:r>
        <w:rPr>
          <w:color w:val="444444"/>
          <w:spacing w:val="-10"/>
          <w:w w:val="105"/>
        </w:rPr>
        <w:t>n</w:t>
      </w:r>
      <w:r>
        <w:rPr>
          <w:color w:val="696969"/>
          <w:spacing w:val="-10"/>
          <w:w w:val="105"/>
        </w:rPr>
        <w:t>dar</w:t>
      </w:r>
      <w:r>
        <w:rPr>
          <w:color w:val="959595"/>
          <w:spacing w:val="-10"/>
          <w:w w:val="105"/>
        </w:rPr>
        <w:t xml:space="preserve">, </w:t>
      </w:r>
      <w:r>
        <w:rPr>
          <w:color w:val="696969"/>
          <w:spacing w:val="-9"/>
          <w:w w:val="105"/>
        </w:rPr>
        <w:t>Ipanema</w:t>
      </w:r>
      <w:r>
        <w:rPr>
          <w:color w:val="959595"/>
          <w:spacing w:val="-9"/>
          <w:w w:val="105"/>
        </w:rPr>
        <w:t xml:space="preserve">, </w:t>
      </w:r>
      <w:r>
        <w:rPr>
          <w:color w:val="696969"/>
          <w:w w:val="105"/>
        </w:rPr>
        <w:t xml:space="preserve">Rio </w:t>
      </w:r>
      <w:r>
        <w:rPr>
          <w:color w:val="696969"/>
          <w:spacing w:val="-1"/>
          <w:w w:val="109"/>
        </w:rPr>
        <w:t>d</w:t>
      </w:r>
      <w:r>
        <w:rPr>
          <w:color w:val="696969"/>
          <w:w w:val="109"/>
        </w:rPr>
        <w:t>e</w:t>
      </w:r>
      <w:r>
        <w:rPr>
          <w:color w:val="696969"/>
        </w:rPr>
        <w:t xml:space="preserve"> </w:t>
      </w:r>
      <w:r>
        <w:rPr>
          <w:color w:val="696969"/>
          <w:w w:val="109"/>
        </w:rPr>
        <w:t>Janeiro/R</w:t>
      </w:r>
      <w:r>
        <w:rPr>
          <w:color w:val="696969"/>
          <w:spacing w:val="-86"/>
          <w:w w:val="109"/>
        </w:rPr>
        <w:t>J</w:t>
      </w:r>
      <w:r>
        <w:rPr>
          <w:color w:val="343434"/>
          <w:w w:val="108"/>
        </w:rPr>
        <w:t>.</w:t>
      </w:r>
      <w:r>
        <w:rPr>
          <w:color w:val="343434"/>
        </w:rPr>
        <w:t xml:space="preserve">  </w:t>
      </w:r>
      <w:r>
        <w:rPr>
          <w:color w:val="696969"/>
          <w:spacing w:val="-1"/>
          <w:w w:val="104"/>
        </w:rPr>
        <w:t>CE</w:t>
      </w:r>
      <w:r>
        <w:rPr>
          <w:color w:val="696969"/>
          <w:spacing w:val="-33"/>
          <w:w w:val="104"/>
        </w:rPr>
        <w:t>P</w:t>
      </w:r>
      <w:r>
        <w:rPr>
          <w:color w:val="858585"/>
          <w:w w:val="104"/>
        </w:rPr>
        <w:t>:</w:t>
      </w:r>
      <w:r>
        <w:rPr>
          <w:color w:val="858585"/>
        </w:rPr>
        <w:t xml:space="preserve">  </w:t>
      </w:r>
      <w:r>
        <w:rPr>
          <w:color w:val="696969"/>
          <w:spacing w:val="-1"/>
          <w:w w:val="109"/>
        </w:rPr>
        <w:t>22.</w:t>
      </w:r>
      <w:r>
        <w:rPr>
          <w:color w:val="696969"/>
          <w:spacing w:val="-38"/>
          <w:w w:val="109"/>
        </w:rPr>
        <w:t>4</w:t>
      </w:r>
      <w:r>
        <w:rPr>
          <w:color w:val="444444"/>
          <w:spacing w:val="-13"/>
          <w:w w:val="109"/>
        </w:rPr>
        <w:t>1</w:t>
      </w:r>
      <w:r>
        <w:rPr>
          <w:color w:val="696969"/>
          <w:spacing w:val="-1"/>
          <w:w w:val="109"/>
        </w:rPr>
        <w:t>0-05</w:t>
      </w:r>
      <w:r>
        <w:rPr>
          <w:color w:val="696969"/>
          <w:spacing w:val="-48"/>
          <w:w w:val="109"/>
        </w:rPr>
        <w:t>0</w:t>
      </w:r>
      <w:r>
        <w:rPr>
          <w:color w:val="959595"/>
          <w:w w:val="109"/>
        </w:rPr>
        <w:t>,</w:t>
      </w:r>
      <w:r>
        <w:rPr>
          <w:color w:val="959595"/>
        </w:rPr>
        <w:t xml:space="preserve">  </w:t>
      </w:r>
      <w:r>
        <w:rPr>
          <w:color w:val="595959"/>
          <w:spacing w:val="-1"/>
          <w:w w:val="101"/>
        </w:rPr>
        <w:t>nest</w:t>
      </w:r>
      <w:r>
        <w:rPr>
          <w:color w:val="595959"/>
          <w:w w:val="101"/>
        </w:rPr>
        <w:t>e</w:t>
      </w:r>
      <w:r>
        <w:rPr>
          <w:color w:val="595959"/>
        </w:rPr>
        <w:t xml:space="preserve">  </w:t>
      </w:r>
      <w:r>
        <w:rPr>
          <w:color w:val="696969"/>
          <w:spacing w:val="-1"/>
          <w:w w:val="104"/>
        </w:rPr>
        <w:t>at</w:t>
      </w:r>
      <w:r>
        <w:rPr>
          <w:color w:val="696969"/>
          <w:w w:val="104"/>
        </w:rPr>
        <w:t>o</w:t>
      </w:r>
      <w:r>
        <w:rPr>
          <w:color w:val="696969"/>
        </w:rPr>
        <w:t xml:space="preserve"> </w:t>
      </w:r>
      <w:r>
        <w:rPr>
          <w:color w:val="696969"/>
          <w:w w:val="99"/>
        </w:rPr>
        <w:t>representada</w:t>
      </w:r>
      <w:r>
        <w:rPr>
          <w:color w:val="696969"/>
        </w:rPr>
        <w:t xml:space="preserve">  </w:t>
      </w:r>
      <w:r>
        <w:rPr>
          <w:color w:val="696969"/>
          <w:spacing w:val="-1"/>
          <w:w w:val="103"/>
        </w:rPr>
        <w:t>pel</w:t>
      </w:r>
      <w:r>
        <w:rPr>
          <w:color w:val="696969"/>
          <w:w w:val="103"/>
        </w:rPr>
        <w:t>o</w:t>
      </w:r>
      <w:r>
        <w:rPr>
          <w:color w:val="696969"/>
        </w:rPr>
        <w:t xml:space="preserve"> </w:t>
      </w:r>
      <w:r>
        <w:rPr>
          <w:color w:val="696969"/>
          <w:spacing w:val="-1"/>
          <w:w w:val="99"/>
        </w:rPr>
        <w:t>Procurado</w:t>
      </w:r>
      <w:r>
        <w:rPr>
          <w:color w:val="696969"/>
          <w:w w:val="99"/>
        </w:rPr>
        <w:t>r</w:t>
      </w:r>
      <w:r>
        <w:rPr>
          <w:color w:val="696969"/>
        </w:rPr>
        <w:t xml:space="preserve">  </w:t>
      </w:r>
      <w:r>
        <w:rPr>
          <w:color w:val="696969"/>
          <w:spacing w:val="-1"/>
          <w:w w:val="99"/>
        </w:rPr>
        <w:t>Edu</w:t>
      </w:r>
      <w:r>
        <w:rPr>
          <w:color w:val="696969"/>
          <w:spacing w:val="11"/>
          <w:w w:val="99"/>
        </w:rPr>
        <w:t>a</w:t>
      </w:r>
      <w:r>
        <w:rPr>
          <w:color w:val="444444"/>
          <w:w w:val="99"/>
        </w:rPr>
        <w:t>r</w:t>
      </w:r>
      <w:r>
        <w:rPr>
          <w:color w:val="444444"/>
          <w:spacing w:val="-7"/>
          <w:w w:val="99"/>
        </w:rPr>
        <w:t>d</w:t>
      </w:r>
      <w:r>
        <w:rPr>
          <w:color w:val="696969"/>
          <w:w w:val="99"/>
        </w:rPr>
        <w:t>o</w:t>
      </w:r>
      <w:r>
        <w:rPr>
          <w:color w:val="696969"/>
        </w:rPr>
        <w:t xml:space="preserve">  </w:t>
      </w:r>
      <w:r>
        <w:rPr>
          <w:color w:val="444444"/>
          <w:spacing w:val="-16"/>
          <w:w w:val="109"/>
        </w:rPr>
        <w:t>N</w:t>
      </w:r>
      <w:r>
        <w:rPr>
          <w:color w:val="696969"/>
          <w:spacing w:val="-1"/>
          <w:w w:val="109"/>
        </w:rPr>
        <w:t xml:space="preserve">avarro </w:t>
      </w:r>
      <w:r>
        <w:rPr>
          <w:color w:val="696969"/>
          <w:w w:val="105"/>
        </w:rPr>
        <w:t xml:space="preserve">Antonello doravante </w:t>
      </w:r>
      <w:r>
        <w:rPr>
          <w:color w:val="696969"/>
          <w:spacing w:val="-4"/>
          <w:w w:val="105"/>
        </w:rPr>
        <w:t>denomi</w:t>
      </w:r>
      <w:r>
        <w:rPr>
          <w:color w:val="444444"/>
          <w:spacing w:val="-4"/>
          <w:w w:val="105"/>
        </w:rPr>
        <w:t>n</w:t>
      </w:r>
      <w:r>
        <w:rPr>
          <w:color w:val="696969"/>
          <w:spacing w:val="-4"/>
          <w:w w:val="105"/>
        </w:rPr>
        <w:t xml:space="preserve">ada </w:t>
      </w:r>
      <w:r>
        <w:rPr>
          <w:b/>
          <w:bCs/>
          <w:color w:val="444444"/>
          <w:w w:val="105"/>
          <w:sz w:val="19"/>
          <w:szCs w:val="19"/>
        </w:rPr>
        <w:t xml:space="preserve">EMPRESA, </w:t>
      </w:r>
      <w:r>
        <w:rPr>
          <w:color w:val="696969"/>
          <w:w w:val="105"/>
        </w:rPr>
        <w:t>todos conj</w:t>
      </w:r>
      <w:r>
        <w:rPr>
          <w:color w:val="444444"/>
          <w:w w:val="105"/>
        </w:rPr>
        <w:t>u</w:t>
      </w:r>
      <w:r>
        <w:rPr>
          <w:color w:val="696969"/>
          <w:w w:val="105"/>
        </w:rPr>
        <w:t>ntamente designados simp</w:t>
      </w:r>
      <w:r>
        <w:rPr>
          <w:color w:val="444444"/>
          <w:w w:val="105"/>
        </w:rPr>
        <w:t>l</w:t>
      </w:r>
      <w:r>
        <w:rPr>
          <w:color w:val="696969"/>
          <w:w w:val="105"/>
        </w:rPr>
        <w:t>esmente</w:t>
      </w:r>
      <w:r>
        <w:rPr>
          <w:color w:val="444444"/>
          <w:w w:val="105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b/>
          <w:bCs/>
          <w:color w:val="696969"/>
          <w:w w:val="105"/>
          <w:sz w:val="19"/>
          <w:szCs w:val="19"/>
        </w:rPr>
        <w:t xml:space="preserve">ou </w:t>
      </w:r>
      <w:r>
        <w:rPr>
          <w:b/>
          <w:bCs/>
          <w:color w:val="444444"/>
          <w:w w:val="105"/>
          <w:sz w:val="19"/>
          <w:szCs w:val="19"/>
        </w:rPr>
        <w:t xml:space="preserve">SIGNATÁRIOS </w:t>
      </w:r>
      <w:r>
        <w:rPr>
          <w:color w:val="696969"/>
          <w:w w:val="105"/>
        </w:rPr>
        <w:t>e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 xml:space="preserve">isoladamente. </w:t>
      </w:r>
      <w:r>
        <w:rPr>
          <w:b/>
          <w:bCs/>
          <w:color w:val="444444"/>
          <w:w w:val="105"/>
          <w:sz w:val="19"/>
          <w:szCs w:val="19"/>
        </w:rPr>
        <w:t xml:space="preserve">PARTE </w:t>
      </w:r>
      <w:r>
        <w:rPr>
          <w:color w:val="696969"/>
          <w:spacing w:val="-10"/>
          <w:w w:val="105"/>
        </w:rPr>
        <w:t>e</w:t>
      </w:r>
      <w:r>
        <w:rPr>
          <w:color w:val="444444"/>
          <w:spacing w:val="-10"/>
          <w:w w:val="105"/>
        </w:rPr>
        <w:t>,</w:t>
      </w:r>
    </w:p>
    <w:p w:rsidR="00000000" w:rsidRDefault="00A97677">
      <w:pPr>
        <w:pStyle w:val="Corpodetexto"/>
        <w:kinsoku w:val="0"/>
        <w:overflowPunct w:val="0"/>
        <w:spacing w:before="1"/>
        <w:rPr>
          <w:sz w:val="24"/>
          <w:szCs w:val="24"/>
        </w:rPr>
      </w:pPr>
    </w:p>
    <w:p w:rsidR="00000000" w:rsidRDefault="00A97677">
      <w:pPr>
        <w:pStyle w:val="Corpodetexto"/>
        <w:kinsoku w:val="0"/>
        <w:overflowPunct w:val="0"/>
        <w:spacing w:before="1" w:line="276" w:lineRule="auto"/>
        <w:ind w:left="678" w:right="161" w:hanging="2"/>
        <w:jc w:val="both"/>
        <w:rPr>
          <w:color w:val="858585"/>
          <w:spacing w:val="-10"/>
          <w:w w:val="105"/>
        </w:rPr>
      </w:pPr>
      <w:r>
        <w:rPr>
          <w:b/>
          <w:bCs/>
          <w:color w:val="595959"/>
          <w:w w:val="105"/>
          <w:sz w:val="19"/>
          <w:szCs w:val="19"/>
        </w:rPr>
        <w:t xml:space="preserve">Considerando </w:t>
      </w:r>
      <w:r>
        <w:rPr>
          <w:color w:val="696969"/>
          <w:w w:val="105"/>
        </w:rPr>
        <w:t xml:space="preserve">que é </w:t>
      </w:r>
      <w:r>
        <w:rPr>
          <w:color w:val="696969"/>
          <w:spacing w:val="-4"/>
          <w:w w:val="105"/>
        </w:rPr>
        <w:t>atr</w:t>
      </w:r>
      <w:r>
        <w:rPr>
          <w:color w:val="343434"/>
          <w:spacing w:val="-4"/>
          <w:w w:val="105"/>
        </w:rPr>
        <w:t>i</w:t>
      </w:r>
      <w:r>
        <w:rPr>
          <w:color w:val="696969"/>
          <w:spacing w:val="-4"/>
          <w:w w:val="105"/>
        </w:rPr>
        <w:t xml:space="preserve">buição </w:t>
      </w:r>
      <w:r>
        <w:rPr>
          <w:color w:val="696969"/>
          <w:w w:val="105"/>
        </w:rPr>
        <w:t xml:space="preserve">do </w:t>
      </w:r>
      <w:r>
        <w:rPr>
          <w:b/>
          <w:bCs/>
          <w:color w:val="444444"/>
          <w:w w:val="105"/>
          <w:sz w:val="19"/>
          <w:szCs w:val="19"/>
        </w:rPr>
        <w:t xml:space="preserve">ESTADO </w:t>
      </w:r>
      <w:r>
        <w:rPr>
          <w:color w:val="696969"/>
          <w:spacing w:val="-4"/>
          <w:w w:val="105"/>
        </w:rPr>
        <w:t>regu</w:t>
      </w:r>
      <w:r>
        <w:rPr>
          <w:color w:val="181818"/>
          <w:spacing w:val="-4"/>
          <w:w w:val="105"/>
        </w:rPr>
        <w:t>l</w:t>
      </w:r>
      <w:r>
        <w:rPr>
          <w:color w:val="696969"/>
          <w:spacing w:val="-4"/>
          <w:w w:val="105"/>
        </w:rPr>
        <w:t>ar</w:t>
      </w:r>
      <w:r>
        <w:rPr>
          <w:color w:val="696969"/>
          <w:spacing w:val="50"/>
          <w:w w:val="105"/>
        </w:rPr>
        <w:t xml:space="preserve"> </w:t>
      </w:r>
      <w:r>
        <w:rPr>
          <w:color w:val="696969"/>
          <w:w w:val="105"/>
        </w:rPr>
        <w:t xml:space="preserve">e fomentar as </w:t>
      </w:r>
      <w:r>
        <w:rPr>
          <w:color w:val="696969"/>
          <w:spacing w:val="-3"/>
          <w:w w:val="105"/>
        </w:rPr>
        <w:t>at</w:t>
      </w:r>
      <w:r>
        <w:rPr>
          <w:color w:val="444444"/>
          <w:spacing w:val="-3"/>
          <w:w w:val="105"/>
        </w:rPr>
        <w:t>i</w:t>
      </w:r>
      <w:r>
        <w:rPr>
          <w:color w:val="696969"/>
          <w:spacing w:val="-3"/>
          <w:w w:val="105"/>
        </w:rPr>
        <w:t xml:space="preserve">vidades </w:t>
      </w:r>
      <w:r>
        <w:rPr>
          <w:color w:val="696969"/>
          <w:spacing w:val="-1"/>
          <w:w w:val="109"/>
        </w:rPr>
        <w:t>econômica</w:t>
      </w:r>
      <w:r>
        <w:rPr>
          <w:color w:val="696969"/>
          <w:spacing w:val="-88"/>
          <w:w w:val="109"/>
        </w:rPr>
        <w:t>s</w:t>
      </w:r>
      <w:r>
        <w:rPr>
          <w:color w:val="444444"/>
          <w:w w:val="108"/>
        </w:rPr>
        <w:t>,</w:t>
      </w:r>
      <w:r>
        <w:rPr>
          <w:color w:val="444444"/>
        </w:rPr>
        <w:t xml:space="preserve">  </w:t>
      </w:r>
      <w:r>
        <w:rPr>
          <w:color w:val="696969"/>
          <w:w w:val="101"/>
        </w:rPr>
        <w:t>conforme</w:t>
      </w:r>
      <w:r>
        <w:rPr>
          <w:color w:val="696969"/>
        </w:rPr>
        <w:t xml:space="preserve">  </w:t>
      </w:r>
      <w:r>
        <w:rPr>
          <w:color w:val="696969"/>
          <w:spacing w:val="-1"/>
        </w:rPr>
        <w:t>prev</w:t>
      </w:r>
      <w:r>
        <w:rPr>
          <w:color w:val="696969"/>
        </w:rPr>
        <w:t xml:space="preserve">ê   o  </w:t>
      </w:r>
      <w:r>
        <w:rPr>
          <w:color w:val="696969"/>
          <w:spacing w:val="-1"/>
          <w:w w:val="103"/>
        </w:rPr>
        <w:t>artig</w:t>
      </w:r>
      <w:r>
        <w:rPr>
          <w:color w:val="696969"/>
          <w:w w:val="103"/>
        </w:rPr>
        <w:t>o</w:t>
      </w:r>
      <w:r>
        <w:rPr>
          <w:color w:val="696969"/>
        </w:rPr>
        <w:t xml:space="preserve">  </w:t>
      </w:r>
      <w:r>
        <w:rPr>
          <w:color w:val="696969"/>
          <w:spacing w:val="-1"/>
          <w:w w:val="108"/>
        </w:rPr>
        <w:t>1</w:t>
      </w:r>
      <w:r>
        <w:rPr>
          <w:color w:val="696969"/>
          <w:spacing w:val="-10"/>
          <w:w w:val="108"/>
        </w:rPr>
        <w:t>7</w:t>
      </w:r>
      <w:r>
        <w:rPr>
          <w:color w:val="696969"/>
          <w:w w:val="108"/>
        </w:rPr>
        <w:t>4</w:t>
      </w:r>
      <w:r>
        <w:rPr>
          <w:color w:val="696969"/>
        </w:rPr>
        <w:t xml:space="preserve">  </w:t>
      </w:r>
      <w:r>
        <w:rPr>
          <w:color w:val="696969"/>
          <w:spacing w:val="-1"/>
          <w:w w:val="104"/>
        </w:rPr>
        <w:t>d</w:t>
      </w:r>
      <w:r>
        <w:rPr>
          <w:color w:val="696969"/>
          <w:w w:val="104"/>
        </w:rPr>
        <w:t>a</w:t>
      </w:r>
      <w:r>
        <w:rPr>
          <w:color w:val="696969"/>
        </w:rPr>
        <w:t xml:space="preserve">  </w:t>
      </w:r>
      <w:r>
        <w:rPr>
          <w:color w:val="696969"/>
          <w:spacing w:val="-1"/>
          <w:w w:val="104"/>
        </w:rPr>
        <w:t>Cons</w:t>
      </w:r>
      <w:r>
        <w:rPr>
          <w:color w:val="696969"/>
          <w:spacing w:val="-29"/>
          <w:w w:val="104"/>
        </w:rPr>
        <w:t>t</w:t>
      </w:r>
      <w:r>
        <w:rPr>
          <w:color w:val="343434"/>
          <w:spacing w:val="-1"/>
          <w:w w:val="109"/>
        </w:rPr>
        <w:t>i</w:t>
      </w:r>
      <w:r>
        <w:rPr>
          <w:color w:val="696969"/>
          <w:spacing w:val="-1"/>
          <w:w w:val="109"/>
        </w:rPr>
        <w:t>t</w:t>
      </w:r>
      <w:r>
        <w:rPr>
          <w:color w:val="696969"/>
          <w:spacing w:val="-19"/>
          <w:w w:val="109"/>
        </w:rPr>
        <w:t>u</w:t>
      </w:r>
      <w:r>
        <w:rPr>
          <w:color w:val="858585"/>
          <w:spacing w:val="-5"/>
          <w:w w:val="109"/>
        </w:rPr>
        <w:t>i</w:t>
      </w:r>
      <w:r>
        <w:rPr>
          <w:color w:val="696969"/>
          <w:w w:val="109"/>
        </w:rPr>
        <w:t>ção</w:t>
      </w:r>
      <w:r>
        <w:rPr>
          <w:color w:val="696969"/>
        </w:rPr>
        <w:t xml:space="preserve">  </w:t>
      </w:r>
      <w:r>
        <w:rPr>
          <w:color w:val="696969"/>
          <w:spacing w:val="-1"/>
          <w:w w:val="102"/>
        </w:rPr>
        <w:t>Federa</w:t>
      </w:r>
      <w:r>
        <w:rPr>
          <w:color w:val="696969"/>
          <w:w w:val="102"/>
        </w:rPr>
        <w:t>l</w:t>
      </w:r>
      <w:r>
        <w:rPr>
          <w:color w:val="696969"/>
        </w:rPr>
        <w:t xml:space="preserve">  </w:t>
      </w:r>
      <w:r>
        <w:rPr>
          <w:color w:val="595959"/>
          <w:spacing w:val="-1"/>
          <w:w w:val="109"/>
        </w:rPr>
        <w:t>d</w:t>
      </w:r>
      <w:r>
        <w:rPr>
          <w:color w:val="595959"/>
          <w:w w:val="109"/>
        </w:rPr>
        <w:t>e</w:t>
      </w:r>
      <w:r>
        <w:rPr>
          <w:color w:val="595959"/>
        </w:rPr>
        <w:t xml:space="preserve">  </w:t>
      </w:r>
      <w:r>
        <w:rPr>
          <w:color w:val="595959"/>
          <w:spacing w:val="-1"/>
          <w:w w:val="102"/>
        </w:rPr>
        <w:t>198</w:t>
      </w:r>
      <w:r>
        <w:rPr>
          <w:color w:val="595959"/>
          <w:w w:val="102"/>
        </w:rPr>
        <w:t>8</w:t>
      </w:r>
      <w:r>
        <w:rPr>
          <w:color w:val="595959"/>
        </w:rPr>
        <w:t xml:space="preserve">  </w:t>
      </w:r>
      <w:r>
        <w:rPr>
          <w:color w:val="696969"/>
          <w:w w:val="102"/>
        </w:rPr>
        <w:t>e</w:t>
      </w:r>
      <w:r>
        <w:rPr>
          <w:color w:val="696969"/>
        </w:rPr>
        <w:t xml:space="preserve">  </w:t>
      </w:r>
      <w:r>
        <w:rPr>
          <w:color w:val="696969"/>
          <w:w w:val="108"/>
        </w:rPr>
        <w:t xml:space="preserve">a </w:t>
      </w:r>
      <w:r>
        <w:rPr>
          <w:color w:val="696969"/>
          <w:w w:val="105"/>
        </w:rPr>
        <w:t xml:space="preserve">Constituição do Estado </w:t>
      </w:r>
      <w:r>
        <w:rPr>
          <w:color w:val="595959"/>
          <w:w w:val="105"/>
        </w:rPr>
        <w:t xml:space="preserve">de </w:t>
      </w:r>
      <w:r>
        <w:rPr>
          <w:color w:val="696969"/>
          <w:spacing w:val="-10"/>
          <w:w w:val="105"/>
        </w:rPr>
        <w:t>Serg</w:t>
      </w:r>
      <w:r>
        <w:rPr>
          <w:color w:val="343434"/>
          <w:spacing w:val="-10"/>
          <w:w w:val="105"/>
        </w:rPr>
        <w:t>i</w:t>
      </w:r>
      <w:r>
        <w:rPr>
          <w:color w:val="696969"/>
          <w:spacing w:val="-10"/>
          <w:w w:val="105"/>
        </w:rPr>
        <w:t>pe</w:t>
      </w:r>
      <w:r>
        <w:rPr>
          <w:color w:val="858585"/>
          <w:spacing w:val="-10"/>
          <w:w w:val="105"/>
        </w:rPr>
        <w:t>:</w:t>
      </w:r>
    </w:p>
    <w:p w:rsidR="00000000" w:rsidRDefault="00A97677">
      <w:pPr>
        <w:pStyle w:val="Corpodetexto"/>
        <w:kinsoku w:val="0"/>
        <w:overflowPunct w:val="0"/>
        <w:spacing w:before="10"/>
        <w:rPr>
          <w:sz w:val="22"/>
          <w:szCs w:val="22"/>
        </w:rPr>
      </w:pPr>
    </w:p>
    <w:p w:rsidR="00000000" w:rsidRDefault="00A97677">
      <w:pPr>
        <w:pStyle w:val="Corpodetexto"/>
        <w:kinsoku w:val="0"/>
        <w:overflowPunct w:val="0"/>
        <w:spacing w:line="280" w:lineRule="auto"/>
        <w:ind w:left="684" w:right="170" w:firstLine="2"/>
        <w:jc w:val="both"/>
        <w:rPr>
          <w:color w:val="696969"/>
          <w:spacing w:val="-6"/>
          <w:w w:val="105"/>
        </w:rPr>
      </w:pPr>
      <w:r>
        <w:rPr>
          <w:b/>
          <w:bCs/>
          <w:color w:val="595959"/>
          <w:w w:val="105"/>
          <w:sz w:val="19"/>
          <w:szCs w:val="19"/>
        </w:rPr>
        <w:t>Considerando</w:t>
      </w:r>
      <w:r>
        <w:rPr>
          <w:b/>
          <w:bCs/>
          <w:color w:val="595959"/>
          <w:spacing w:val="3"/>
          <w:w w:val="105"/>
          <w:sz w:val="19"/>
          <w:szCs w:val="19"/>
        </w:rPr>
        <w:t xml:space="preserve"> </w:t>
      </w:r>
      <w:r>
        <w:rPr>
          <w:color w:val="696969"/>
          <w:w w:val="105"/>
        </w:rPr>
        <w:t>que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>tal</w:t>
      </w:r>
      <w:r>
        <w:rPr>
          <w:color w:val="696969"/>
          <w:spacing w:val="-4"/>
          <w:w w:val="105"/>
        </w:rPr>
        <w:t xml:space="preserve"> at</w:t>
      </w:r>
      <w:r>
        <w:rPr>
          <w:color w:val="444444"/>
          <w:spacing w:val="-4"/>
          <w:w w:val="105"/>
        </w:rPr>
        <w:t>ri</w:t>
      </w:r>
      <w:r>
        <w:rPr>
          <w:color w:val="696969"/>
          <w:spacing w:val="-4"/>
          <w:w w:val="105"/>
        </w:rPr>
        <w:t>buição</w:t>
      </w:r>
      <w:r>
        <w:rPr>
          <w:color w:val="696969"/>
          <w:spacing w:val="-28"/>
          <w:w w:val="105"/>
        </w:rPr>
        <w:t xml:space="preserve"> </w:t>
      </w:r>
      <w:r>
        <w:rPr>
          <w:color w:val="696969"/>
          <w:w w:val="105"/>
        </w:rPr>
        <w:t>tem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como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um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de</w:t>
      </w:r>
      <w:r>
        <w:rPr>
          <w:color w:val="696969"/>
          <w:spacing w:val="-15"/>
          <w:w w:val="105"/>
        </w:rPr>
        <w:t xml:space="preserve"> </w:t>
      </w:r>
      <w:r>
        <w:rPr>
          <w:color w:val="696969"/>
          <w:w w:val="105"/>
        </w:rPr>
        <w:t>seus</w:t>
      </w:r>
      <w:r>
        <w:rPr>
          <w:color w:val="696969"/>
          <w:spacing w:val="-9"/>
          <w:w w:val="105"/>
        </w:rPr>
        <w:t xml:space="preserve"> </w:t>
      </w:r>
      <w:r>
        <w:rPr>
          <w:color w:val="595959"/>
          <w:w w:val="105"/>
        </w:rPr>
        <w:t>maiores</w:t>
      </w:r>
      <w:r>
        <w:rPr>
          <w:color w:val="595959"/>
          <w:spacing w:val="1"/>
          <w:w w:val="105"/>
        </w:rPr>
        <w:t xml:space="preserve"> </w:t>
      </w:r>
      <w:r>
        <w:rPr>
          <w:color w:val="696969"/>
          <w:w w:val="105"/>
        </w:rPr>
        <w:t>objetivos</w:t>
      </w:r>
      <w:r>
        <w:rPr>
          <w:color w:val="696969"/>
          <w:spacing w:val="4"/>
          <w:w w:val="105"/>
        </w:rPr>
        <w:t xml:space="preserve"> </w:t>
      </w:r>
      <w:r>
        <w:rPr>
          <w:color w:val="696969"/>
          <w:w w:val="105"/>
        </w:rPr>
        <w:t>o</w:t>
      </w:r>
      <w:r>
        <w:rPr>
          <w:color w:val="696969"/>
          <w:spacing w:val="-5"/>
          <w:w w:val="105"/>
        </w:rPr>
        <w:t xml:space="preserve"> </w:t>
      </w:r>
      <w:r>
        <w:rPr>
          <w:color w:val="696969"/>
          <w:w w:val="105"/>
        </w:rPr>
        <w:t>i</w:t>
      </w:r>
      <w:r>
        <w:rPr>
          <w:color w:val="444444"/>
          <w:w w:val="105"/>
        </w:rPr>
        <w:t>n</w:t>
      </w:r>
      <w:r>
        <w:rPr>
          <w:color w:val="696969"/>
          <w:w w:val="105"/>
        </w:rPr>
        <w:t>cremento do</w:t>
      </w:r>
      <w:r>
        <w:rPr>
          <w:color w:val="696969"/>
          <w:spacing w:val="-16"/>
          <w:w w:val="105"/>
        </w:rPr>
        <w:t xml:space="preserve"> </w:t>
      </w:r>
      <w:r>
        <w:rPr>
          <w:color w:val="595959"/>
          <w:w w:val="105"/>
        </w:rPr>
        <w:t>nível</w:t>
      </w:r>
      <w:r>
        <w:rPr>
          <w:color w:val="595959"/>
          <w:spacing w:val="-13"/>
          <w:w w:val="105"/>
        </w:rPr>
        <w:t xml:space="preserve"> </w:t>
      </w:r>
      <w:r>
        <w:rPr>
          <w:color w:val="696969"/>
          <w:w w:val="105"/>
        </w:rPr>
        <w:t>de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emprego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e</w:t>
      </w:r>
      <w:r>
        <w:rPr>
          <w:color w:val="696969"/>
          <w:spacing w:val="-2"/>
          <w:w w:val="105"/>
        </w:rPr>
        <w:t xml:space="preserve"> </w:t>
      </w:r>
      <w:r>
        <w:rPr>
          <w:color w:val="696969"/>
          <w:spacing w:val="-3"/>
          <w:w w:val="105"/>
        </w:rPr>
        <w:t>red</w:t>
      </w:r>
      <w:r>
        <w:rPr>
          <w:color w:val="444444"/>
          <w:spacing w:val="-3"/>
          <w:w w:val="105"/>
        </w:rPr>
        <w:t>u</w:t>
      </w:r>
      <w:r>
        <w:rPr>
          <w:color w:val="696969"/>
          <w:spacing w:val="-3"/>
          <w:w w:val="105"/>
        </w:rPr>
        <w:t>ção</w:t>
      </w:r>
      <w:r>
        <w:rPr>
          <w:color w:val="696969"/>
          <w:spacing w:val="-21"/>
          <w:w w:val="105"/>
        </w:rPr>
        <w:t xml:space="preserve"> </w:t>
      </w:r>
      <w:r>
        <w:rPr>
          <w:color w:val="696969"/>
          <w:w w:val="105"/>
        </w:rPr>
        <w:t>das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spacing w:val="-4"/>
          <w:w w:val="105"/>
        </w:rPr>
        <w:t>desigua</w:t>
      </w:r>
      <w:r>
        <w:rPr>
          <w:color w:val="343434"/>
          <w:spacing w:val="-4"/>
          <w:w w:val="105"/>
        </w:rPr>
        <w:t>l</w:t>
      </w:r>
      <w:r>
        <w:rPr>
          <w:color w:val="696969"/>
          <w:spacing w:val="-4"/>
          <w:w w:val="105"/>
        </w:rPr>
        <w:t>dades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regionais e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spacing w:val="-7"/>
          <w:w w:val="105"/>
        </w:rPr>
        <w:t>sociais</w:t>
      </w:r>
      <w:r>
        <w:rPr>
          <w:color w:val="343434"/>
          <w:spacing w:val="-7"/>
          <w:w w:val="105"/>
        </w:rPr>
        <w:t>.</w:t>
      </w:r>
      <w:r>
        <w:rPr>
          <w:color w:val="343434"/>
          <w:spacing w:val="-8"/>
          <w:w w:val="105"/>
        </w:rPr>
        <w:t xml:space="preserve"> </w:t>
      </w:r>
      <w:r>
        <w:rPr>
          <w:color w:val="696969"/>
          <w:w w:val="105"/>
        </w:rPr>
        <w:t>sendo</w:t>
      </w:r>
      <w:r>
        <w:rPr>
          <w:color w:val="696969"/>
          <w:spacing w:val="-9"/>
          <w:w w:val="105"/>
        </w:rPr>
        <w:t xml:space="preserve"> </w:t>
      </w:r>
      <w:r>
        <w:rPr>
          <w:color w:val="696969"/>
          <w:w w:val="105"/>
        </w:rPr>
        <w:t>para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 xml:space="preserve">tanto fundamental estimular </w:t>
      </w:r>
      <w:r>
        <w:rPr>
          <w:color w:val="595959"/>
          <w:w w:val="105"/>
        </w:rPr>
        <w:t>novos</w:t>
      </w:r>
      <w:r>
        <w:rPr>
          <w:color w:val="595959"/>
          <w:spacing w:val="-20"/>
          <w:w w:val="105"/>
        </w:rPr>
        <w:t xml:space="preserve"> </w:t>
      </w:r>
      <w:r>
        <w:rPr>
          <w:color w:val="696969"/>
          <w:spacing w:val="-6"/>
          <w:w w:val="105"/>
        </w:rPr>
        <w:t>inves</w:t>
      </w:r>
      <w:r>
        <w:rPr>
          <w:color w:val="444444"/>
          <w:spacing w:val="-6"/>
          <w:w w:val="105"/>
        </w:rPr>
        <w:t>t</w:t>
      </w:r>
      <w:r>
        <w:rPr>
          <w:color w:val="696969"/>
          <w:spacing w:val="-6"/>
          <w:w w:val="105"/>
        </w:rPr>
        <w:t>imen</w:t>
      </w:r>
      <w:r>
        <w:rPr>
          <w:color w:val="444444"/>
          <w:spacing w:val="-6"/>
          <w:w w:val="105"/>
        </w:rPr>
        <w:t>to</w:t>
      </w:r>
      <w:r>
        <w:rPr>
          <w:color w:val="696969"/>
          <w:spacing w:val="-6"/>
          <w:w w:val="105"/>
        </w:rPr>
        <w:t>s;</w:t>
      </w:r>
    </w:p>
    <w:p w:rsidR="00000000" w:rsidRDefault="00A97677">
      <w:pPr>
        <w:pStyle w:val="Corpodetexto"/>
        <w:kinsoku w:val="0"/>
        <w:overflowPunct w:val="0"/>
        <w:spacing w:before="9"/>
        <w:rPr>
          <w:sz w:val="21"/>
          <w:szCs w:val="21"/>
        </w:rPr>
      </w:pPr>
    </w:p>
    <w:p w:rsidR="00000000" w:rsidRDefault="00A97677">
      <w:pPr>
        <w:pStyle w:val="Corpodetexto"/>
        <w:kinsoku w:val="0"/>
        <w:overflowPunct w:val="0"/>
        <w:spacing w:line="280" w:lineRule="auto"/>
        <w:ind w:left="689" w:right="204" w:hanging="3"/>
        <w:jc w:val="both"/>
        <w:rPr>
          <w:color w:val="959595"/>
          <w:w w:val="105"/>
        </w:rPr>
      </w:pPr>
      <w:r>
        <w:rPr>
          <w:b/>
          <w:bCs/>
          <w:color w:val="595959"/>
          <w:w w:val="105"/>
          <w:sz w:val="19"/>
          <w:szCs w:val="19"/>
        </w:rPr>
        <w:t xml:space="preserve">Considerando </w:t>
      </w:r>
      <w:r>
        <w:rPr>
          <w:color w:val="696969"/>
          <w:w w:val="105"/>
        </w:rPr>
        <w:t>ser i</w:t>
      </w:r>
      <w:r>
        <w:rPr>
          <w:color w:val="444444"/>
          <w:w w:val="105"/>
        </w:rPr>
        <w:t>n</w:t>
      </w:r>
      <w:r>
        <w:rPr>
          <w:color w:val="696969"/>
          <w:w w:val="105"/>
        </w:rPr>
        <w:t>d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 xml:space="preserve">spensável que o </w:t>
      </w:r>
      <w:r>
        <w:rPr>
          <w:b/>
          <w:bCs/>
          <w:color w:val="444444"/>
          <w:w w:val="105"/>
          <w:sz w:val="19"/>
          <w:szCs w:val="19"/>
        </w:rPr>
        <w:t>ESTADO</w:t>
      </w:r>
      <w:r>
        <w:rPr>
          <w:b/>
          <w:bCs/>
          <w:color w:val="696969"/>
          <w:w w:val="105"/>
          <w:sz w:val="19"/>
          <w:szCs w:val="19"/>
        </w:rPr>
        <w:t xml:space="preserve">, </w:t>
      </w:r>
      <w:r>
        <w:rPr>
          <w:color w:val="696969"/>
          <w:w w:val="105"/>
        </w:rPr>
        <w:t>v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 xml:space="preserve">sando o </w:t>
      </w:r>
      <w:r>
        <w:rPr>
          <w:color w:val="343434"/>
          <w:w w:val="105"/>
        </w:rPr>
        <w:t>i</w:t>
      </w:r>
      <w:r>
        <w:rPr>
          <w:color w:val="696969"/>
          <w:w w:val="105"/>
        </w:rPr>
        <w:t>ncre</w:t>
      </w:r>
      <w:r>
        <w:rPr>
          <w:color w:val="444444"/>
          <w:w w:val="105"/>
        </w:rPr>
        <w:t>m</w:t>
      </w:r>
      <w:r>
        <w:rPr>
          <w:color w:val="696969"/>
          <w:w w:val="105"/>
        </w:rPr>
        <w:t xml:space="preserve">ento do </w:t>
      </w:r>
      <w:r>
        <w:rPr>
          <w:color w:val="595959"/>
          <w:w w:val="105"/>
        </w:rPr>
        <w:t xml:space="preserve">desenvolvimento </w:t>
      </w:r>
      <w:r>
        <w:rPr>
          <w:color w:val="696969"/>
          <w:w w:val="105"/>
        </w:rPr>
        <w:t>indust</w:t>
      </w:r>
      <w:r>
        <w:rPr>
          <w:color w:val="444444"/>
          <w:w w:val="105"/>
        </w:rPr>
        <w:t>r</w:t>
      </w:r>
      <w:r>
        <w:rPr>
          <w:color w:val="696969"/>
          <w:w w:val="105"/>
        </w:rPr>
        <w:t>ial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p</w:t>
      </w:r>
      <w:r>
        <w:rPr>
          <w:color w:val="444444"/>
          <w:w w:val="105"/>
        </w:rPr>
        <w:t>r</w:t>
      </w:r>
      <w:r>
        <w:rPr>
          <w:color w:val="696969"/>
          <w:w w:val="105"/>
        </w:rPr>
        <w:t>opic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>e condições para a rea</w:t>
      </w:r>
      <w:r>
        <w:rPr>
          <w:color w:val="444444"/>
          <w:w w:val="105"/>
        </w:rPr>
        <w:t>li</w:t>
      </w:r>
      <w:r>
        <w:rPr>
          <w:color w:val="696969"/>
          <w:w w:val="105"/>
        </w:rPr>
        <w:t xml:space="preserve">zação </w:t>
      </w:r>
      <w:r>
        <w:rPr>
          <w:color w:val="595959"/>
          <w:w w:val="105"/>
        </w:rPr>
        <w:t xml:space="preserve">de </w:t>
      </w:r>
      <w:r>
        <w:rPr>
          <w:color w:val="696969"/>
          <w:w w:val="105"/>
        </w:rPr>
        <w:t xml:space="preserve">investimentos </w:t>
      </w:r>
      <w:r>
        <w:rPr>
          <w:color w:val="444444"/>
          <w:w w:val="105"/>
        </w:rPr>
        <w:t xml:space="preserve">no </w:t>
      </w:r>
      <w:r>
        <w:rPr>
          <w:color w:val="696969"/>
          <w:w w:val="105"/>
        </w:rPr>
        <w:t>setor p</w:t>
      </w:r>
      <w:r>
        <w:rPr>
          <w:color w:val="444444"/>
          <w:w w:val="105"/>
        </w:rPr>
        <w:t>r</w:t>
      </w:r>
      <w:r>
        <w:rPr>
          <w:color w:val="696969"/>
          <w:w w:val="105"/>
        </w:rPr>
        <w:t>odutivo</w:t>
      </w:r>
      <w:r>
        <w:rPr>
          <w:color w:val="858585"/>
          <w:w w:val="105"/>
        </w:rPr>
        <w:t xml:space="preserve">, </w:t>
      </w:r>
      <w:r>
        <w:rPr>
          <w:color w:val="696969"/>
          <w:w w:val="105"/>
        </w:rPr>
        <w:t>median</w:t>
      </w:r>
      <w:r>
        <w:rPr>
          <w:color w:val="444444"/>
          <w:w w:val="105"/>
        </w:rPr>
        <w:t>t</w:t>
      </w:r>
      <w:r>
        <w:rPr>
          <w:color w:val="696969"/>
          <w:w w:val="105"/>
        </w:rPr>
        <w:t>e a formação de parcerias com o setor privado</w:t>
      </w:r>
      <w:r>
        <w:rPr>
          <w:color w:val="959595"/>
          <w:w w:val="105"/>
        </w:rPr>
        <w:t>;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Corpodetexto"/>
        <w:kinsoku w:val="0"/>
        <w:overflowPunct w:val="0"/>
        <w:spacing w:line="280" w:lineRule="auto"/>
        <w:ind w:left="678" w:right="208" w:firstLine="8"/>
        <w:jc w:val="both"/>
        <w:rPr>
          <w:color w:val="696969"/>
          <w:w w:val="105"/>
        </w:rPr>
      </w:pPr>
      <w:r>
        <w:rPr>
          <w:b/>
          <w:bCs/>
          <w:color w:val="595959"/>
          <w:w w:val="105"/>
          <w:sz w:val="19"/>
          <w:szCs w:val="19"/>
        </w:rPr>
        <w:t xml:space="preserve">Considerando </w:t>
      </w:r>
      <w:r>
        <w:rPr>
          <w:color w:val="696969"/>
          <w:w w:val="105"/>
        </w:rPr>
        <w:t xml:space="preserve">que os benefícios que a </w:t>
      </w:r>
      <w:r>
        <w:rPr>
          <w:b/>
          <w:bCs/>
          <w:color w:val="444444"/>
          <w:w w:val="105"/>
          <w:sz w:val="19"/>
          <w:szCs w:val="19"/>
        </w:rPr>
        <w:t xml:space="preserve">EMPRESA </w:t>
      </w:r>
      <w:r>
        <w:rPr>
          <w:color w:val="696969"/>
          <w:w w:val="105"/>
        </w:rPr>
        <w:t xml:space="preserve">deverá </w:t>
      </w:r>
      <w:r>
        <w:rPr>
          <w:color w:val="696969"/>
          <w:spacing w:val="-6"/>
          <w:w w:val="105"/>
        </w:rPr>
        <w:t>proporciona</w:t>
      </w:r>
      <w:r>
        <w:rPr>
          <w:color w:val="444444"/>
          <w:spacing w:val="-6"/>
          <w:w w:val="105"/>
        </w:rPr>
        <w:t xml:space="preserve">r </w:t>
      </w:r>
      <w:r>
        <w:rPr>
          <w:color w:val="595959"/>
          <w:w w:val="105"/>
        </w:rPr>
        <w:t xml:space="preserve">para </w:t>
      </w:r>
      <w:r>
        <w:rPr>
          <w:color w:val="696969"/>
          <w:w w:val="105"/>
        </w:rPr>
        <w:t>a e</w:t>
      </w:r>
      <w:r>
        <w:rPr>
          <w:color w:val="696969"/>
          <w:w w:val="105"/>
        </w:rPr>
        <w:t>conomia</w:t>
      </w:r>
      <w:r>
        <w:rPr>
          <w:color w:val="696969"/>
          <w:spacing w:val="-23"/>
          <w:w w:val="105"/>
        </w:rPr>
        <w:t xml:space="preserve"> </w:t>
      </w:r>
      <w:r>
        <w:rPr>
          <w:color w:val="696969"/>
          <w:w w:val="105"/>
        </w:rPr>
        <w:t>e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o</w:t>
      </w:r>
      <w:r>
        <w:rPr>
          <w:color w:val="696969"/>
          <w:spacing w:val="-19"/>
          <w:w w:val="105"/>
        </w:rPr>
        <w:t xml:space="preserve"> </w:t>
      </w:r>
      <w:r>
        <w:rPr>
          <w:color w:val="696969"/>
          <w:spacing w:val="-3"/>
          <w:w w:val="105"/>
        </w:rPr>
        <w:t>desenvolv</w:t>
      </w:r>
      <w:r>
        <w:rPr>
          <w:color w:val="444444"/>
          <w:spacing w:val="-3"/>
          <w:w w:val="105"/>
        </w:rPr>
        <w:t>im</w:t>
      </w:r>
      <w:r>
        <w:rPr>
          <w:color w:val="696969"/>
          <w:spacing w:val="-3"/>
          <w:w w:val="105"/>
        </w:rPr>
        <w:t>ento</w:t>
      </w:r>
      <w:r>
        <w:rPr>
          <w:color w:val="696969"/>
          <w:spacing w:val="-36"/>
          <w:w w:val="105"/>
        </w:rPr>
        <w:t xml:space="preserve"> </w:t>
      </w:r>
      <w:r>
        <w:rPr>
          <w:color w:val="696969"/>
          <w:spacing w:val="-8"/>
          <w:w w:val="105"/>
        </w:rPr>
        <w:t>soc</w:t>
      </w:r>
      <w:r>
        <w:rPr>
          <w:color w:val="444444"/>
          <w:spacing w:val="-8"/>
          <w:w w:val="105"/>
        </w:rPr>
        <w:t>i</w:t>
      </w:r>
      <w:r>
        <w:rPr>
          <w:color w:val="696969"/>
          <w:spacing w:val="-8"/>
          <w:w w:val="105"/>
        </w:rPr>
        <w:t>a</w:t>
      </w:r>
      <w:r>
        <w:rPr>
          <w:color w:val="444444"/>
          <w:spacing w:val="-8"/>
          <w:w w:val="105"/>
        </w:rPr>
        <w:t>l</w:t>
      </w:r>
      <w:r>
        <w:rPr>
          <w:color w:val="444444"/>
          <w:spacing w:val="-17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23"/>
          <w:w w:val="105"/>
        </w:rPr>
        <w:t xml:space="preserve"> </w:t>
      </w:r>
      <w:r>
        <w:rPr>
          <w:color w:val="696969"/>
          <w:spacing w:val="-7"/>
          <w:w w:val="105"/>
        </w:rPr>
        <w:t>Sergipe</w:t>
      </w:r>
      <w:r>
        <w:rPr>
          <w:color w:val="444444"/>
          <w:spacing w:val="-7"/>
          <w:w w:val="105"/>
        </w:rPr>
        <w:t>,</w:t>
      </w:r>
      <w:r>
        <w:rPr>
          <w:color w:val="444444"/>
          <w:spacing w:val="-23"/>
          <w:w w:val="105"/>
        </w:rPr>
        <w:t xml:space="preserve"> </w:t>
      </w:r>
      <w:r>
        <w:rPr>
          <w:color w:val="696969"/>
          <w:w w:val="105"/>
        </w:rPr>
        <w:t>em</w:t>
      </w:r>
      <w:r>
        <w:rPr>
          <w:color w:val="696969"/>
          <w:spacing w:val="-26"/>
          <w:w w:val="105"/>
        </w:rPr>
        <w:t xml:space="preserve"> </w:t>
      </w:r>
      <w:r>
        <w:rPr>
          <w:color w:val="696969"/>
          <w:w w:val="105"/>
        </w:rPr>
        <w:t>decorrência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do</w:t>
      </w:r>
      <w:r>
        <w:rPr>
          <w:color w:val="696969"/>
          <w:spacing w:val="-28"/>
          <w:w w:val="105"/>
        </w:rPr>
        <w:t xml:space="preserve"> </w:t>
      </w:r>
      <w:r>
        <w:rPr>
          <w:color w:val="696969"/>
          <w:w w:val="105"/>
        </w:rPr>
        <w:t>incremento</w:t>
      </w:r>
      <w:r>
        <w:rPr>
          <w:color w:val="696969"/>
          <w:spacing w:val="-16"/>
          <w:w w:val="105"/>
        </w:rPr>
        <w:t xml:space="preserve"> </w:t>
      </w:r>
      <w:r>
        <w:rPr>
          <w:color w:val="595959"/>
          <w:w w:val="105"/>
        </w:rPr>
        <w:t>da</w:t>
      </w:r>
      <w:r>
        <w:rPr>
          <w:color w:val="595959"/>
          <w:spacing w:val="-19"/>
          <w:w w:val="105"/>
        </w:rPr>
        <w:t xml:space="preserve"> </w:t>
      </w:r>
      <w:r>
        <w:rPr>
          <w:color w:val="696969"/>
          <w:w w:val="105"/>
        </w:rPr>
        <w:t xml:space="preserve">base </w:t>
      </w:r>
      <w:r>
        <w:rPr>
          <w:color w:val="696969"/>
          <w:spacing w:val="-3"/>
          <w:w w:val="105"/>
        </w:rPr>
        <w:t>prod</w:t>
      </w:r>
      <w:r>
        <w:rPr>
          <w:color w:val="444444"/>
          <w:spacing w:val="-3"/>
          <w:w w:val="105"/>
        </w:rPr>
        <w:t>ut</w:t>
      </w:r>
      <w:r>
        <w:rPr>
          <w:color w:val="696969"/>
          <w:spacing w:val="-3"/>
          <w:w w:val="105"/>
        </w:rPr>
        <w:t>iva</w:t>
      </w:r>
      <w:r>
        <w:rPr>
          <w:color w:val="696969"/>
          <w:spacing w:val="-24"/>
          <w:w w:val="105"/>
        </w:rPr>
        <w:t xml:space="preserve"> </w:t>
      </w:r>
      <w:r>
        <w:rPr>
          <w:color w:val="696969"/>
          <w:w w:val="105"/>
        </w:rPr>
        <w:t>e</w:t>
      </w:r>
      <w:r>
        <w:rPr>
          <w:color w:val="696969"/>
          <w:spacing w:val="-4"/>
          <w:w w:val="105"/>
        </w:rPr>
        <w:t xml:space="preserve"> </w:t>
      </w:r>
      <w:r>
        <w:rPr>
          <w:color w:val="696969"/>
          <w:w w:val="105"/>
        </w:rPr>
        <w:t>circulatória</w:t>
      </w:r>
      <w:r>
        <w:rPr>
          <w:color w:val="696969"/>
          <w:spacing w:val="-14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24"/>
          <w:w w:val="105"/>
        </w:rPr>
        <w:t xml:space="preserve"> </w:t>
      </w:r>
      <w:r>
        <w:rPr>
          <w:color w:val="696969"/>
          <w:spacing w:val="-10"/>
          <w:w w:val="105"/>
        </w:rPr>
        <w:t>bens</w:t>
      </w:r>
      <w:r>
        <w:rPr>
          <w:color w:val="858585"/>
          <w:spacing w:val="-10"/>
          <w:w w:val="105"/>
        </w:rPr>
        <w:t>,</w:t>
      </w:r>
      <w:r>
        <w:rPr>
          <w:color w:val="858585"/>
          <w:spacing w:val="-11"/>
          <w:w w:val="105"/>
        </w:rPr>
        <w:t xml:space="preserve"> </w:t>
      </w:r>
      <w:r>
        <w:rPr>
          <w:color w:val="696969"/>
          <w:w w:val="105"/>
        </w:rPr>
        <w:t>geração</w:t>
      </w:r>
      <w:r>
        <w:rPr>
          <w:color w:val="696969"/>
          <w:spacing w:val="-10"/>
          <w:w w:val="105"/>
        </w:rPr>
        <w:t xml:space="preserve"> </w:t>
      </w:r>
      <w:r>
        <w:rPr>
          <w:color w:val="595959"/>
          <w:w w:val="105"/>
        </w:rPr>
        <w:t>de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novos</w:t>
      </w:r>
      <w:r>
        <w:rPr>
          <w:color w:val="595959"/>
          <w:spacing w:val="-31"/>
          <w:w w:val="105"/>
        </w:rPr>
        <w:t xml:space="preserve"> </w:t>
      </w:r>
      <w:r>
        <w:rPr>
          <w:color w:val="696969"/>
          <w:w w:val="105"/>
        </w:rPr>
        <w:t>empregos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>e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renda</w:t>
      </w:r>
      <w:r>
        <w:rPr>
          <w:color w:val="696969"/>
          <w:spacing w:val="-11"/>
          <w:w w:val="105"/>
        </w:rPr>
        <w:t xml:space="preserve"> </w:t>
      </w:r>
      <w:r>
        <w:rPr>
          <w:color w:val="595959"/>
          <w:w w:val="105"/>
        </w:rPr>
        <w:t>na</w:t>
      </w:r>
      <w:r>
        <w:rPr>
          <w:color w:val="595959"/>
          <w:spacing w:val="-14"/>
          <w:w w:val="105"/>
        </w:rPr>
        <w:t xml:space="preserve"> </w:t>
      </w:r>
      <w:r>
        <w:rPr>
          <w:color w:val="444444"/>
          <w:spacing w:val="-4"/>
          <w:w w:val="105"/>
        </w:rPr>
        <w:t>r</w:t>
      </w:r>
      <w:r>
        <w:rPr>
          <w:color w:val="696969"/>
          <w:spacing w:val="-4"/>
          <w:w w:val="105"/>
        </w:rPr>
        <w:t>egião</w:t>
      </w:r>
      <w:r>
        <w:rPr>
          <w:color w:val="959595"/>
          <w:spacing w:val="-4"/>
          <w:w w:val="105"/>
        </w:rPr>
        <w:t>;</w:t>
      </w:r>
      <w:r>
        <w:rPr>
          <w:color w:val="959595"/>
          <w:spacing w:val="-17"/>
          <w:w w:val="105"/>
        </w:rPr>
        <w:t xml:space="preserve"> </w:t>
      </w:r>
      <w:r>
        <w:rPr>
          <w:color w:val="696969"/>
          <w:w w:val="105"/>
        </w:rPr>
        <w:t>e</w:t>
      </w:r>
    </w:p>
    <w:p w:rsidR="00000000" w:rsidRDefault="00A97677">
      <w:pPr>
        <w:pStyle w:val="Corpodetexto"/>
        <w:kinsoku w:val="0"/>
        <w:overflowPunct w:val="0"/>
        <w:spacing w:before="9"/>
        <w:rPr>
          <w:sz w:val="21"/>
          <w:szCs w:val="21"/>
        </w:rPr>
      </w:pPr>
    </w:p>
    <w:p w:rsidR="00000000" w:rsidRDefault="00A97677">
      <w:pPr>
        <w:pStyle w:val="Corpodetexto"/>
        <w:kinsoku w:val="0"/>
        <w:overflowPunct w:val="0"/>
        <w:spacing w:line="290" w:lineRule="auto"/>
        <w:ind w:left="688" w:right="215" w:hanging="2"/>
        <w:jc w:val="both"/>
        <w:rPr>
          <w:color w:val="959595"/>
          <w:w w:val="105"/>
        </w:rPr>
      </w:pPr>
      <w:r>
        <w:rPr>
          <w:b/>
          <w:bCs/>
          <w:color w:val="444444"/>
          <w:w w:val="105"/>
          <w:sz w:val="19"/>
          <w:szCs w:val="19"/>
        </w:rPr>
        <w:t xml:space="preserve">Considerando </w:t>
      </w:r>
      <w:r>
        <w:rPr>
          <w:color w:val="696969"/>
          <w:w w:val="105"/>
        </w:rPr>
        <w:t xml:space="preserve">que o projeto </w:t>
      </w:r>
      <w:r>
        <w:rPr>
          <w:color w:val="858585"/>
          <w:w w:val="105"/>
        </w:rPr>
        <w:t>i</w:t>
      </w:r>
      <w:r>
        <w:rPr>
          <w:color w:val="595959"/>
          <w:w w:val="105"/>
        </w:rPr>
        <w:t xml:space="preserve">ndustrial </w:t>
      </w:r>
      <w:r>
        <w:rPr>
          <w:color w:val="696969"/>
          <w:w w:val="105"/>
        </w:rPr>
        <w:t xml:space="preserve">a ser instalado é constituído de uma </w:t>
      </w:r>
      <w:r>
        <w:rPr>
          <w:color w:val="595959"/>
          <w:w w:val="105"/>
        </w:rPr>
        <w:t xml:space="preserve">planta </w:t>
      </w:r>
      <w:r>
        <w:rPr>
          <w:color w:val="696969"/>
          <w:w w:val="105"/>
        </w:rPr>
        <w:t>de amôn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>a e ureia</w:t>
      </w:r>
      <w:r>
        <w:rPr>
          <w:color w:val="959595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spacing w:before="3"/>
        <w:rPr>
          <w:sz w:val="19"/>
          <w:szCs w:val="19"/>
        </w:rPr>
      </w:pPr>
    </w:p>
    <w:p w:rsidR="00000000" w:rsidRDefault="00A97677">
      <w:pPr>
        <w:pStyle w:val="Corpodetexto"/>
        <w:kinsoku w:val="0"/>
        <w:overflowPunct w:val="0"/>
        <w:spacing w:line="290" w:lineRule="auto"/>
        <w:ind w:left="119" w:hanging="2"/>
        <w:rPr>
          <w:color w:val="AFAFAF"/>
          <w:w w:val="105"/>
        </w:rPr>
      </w:pPr>
      <w:r>
        <w:rPr>
          <w:color w:val="696969"/>
          <w:w w:val="105"/>
        </w:rPr>
        <w:t xml:space="preserve">As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color w:val="696969"/>
          <w:w w:val="105"/>
        </w:rPr>
        <w:t xml:space="preserve">resolvem </w:t>
      </w:r>
      <w:r>
        <w:rPr>
          <w:color w:val="595959"/>
          <w:w w:val="105"/>
        </w:rPr>
        <w:t xml:space="preserve">firmar </w:t>
      </w:r>
      <w:r>
        <w:rPr>
          <w:color w:val="696969"/>
          <w:w w:val="105"/>
        </w:rPr>
        <w:t xml:space="preserve">o presente </w:t>
      </w:r>
      <w:r>
        <w:rPr>
          <w:b/>
          <w:bCs/>
          <w:color w:val="444444"/>
          <w:w w:val="105"/>
          <w:sz w:val="19"/>
          <w:szCs w:val="19"/>
        </w:rPr>
        <w:t xml:space="preserve">PROTOCOLO DE INTENÇÕES, </w:t>
      </w:r>
      <w:r>
        <w:rPr>
          <w:color w:val="595959"/>
          <w:w w:val="105"/>
        </w:rPr>
        <w:t xml:space="preserve">doravante </w:t>
      </w:r>
      <w:r>
        <w:rPr>
          <w:color w:val="696969"/>
          <w:w w:val="105"/>
        </w:rPr>
        <w:t xml:space="preserve">referido como </w:t>
      </w:r>
      <w:r>
        <w:rPr>
          <w:b/>
          <w:bCs/>
          <w:color w:val="444444"/>
          <w:w w:val="105"/>
          <w:sz w:val="19"/>
          <w:szCs w:val="19"/>
        </w:rPr>
        <w:t xml:space="preserve">PROTOCOLO </w:t>
      </w:r>
      <w:r>
        <w:rPr>
          <w:b/>
          <w:bCs/>
          <w:color w:val="959595"/>
          <w:w w:val="105"/>
          <w:sz w:val="19"/>
          <w:szCs w:val="19"/>
        </w:rPr>
        <w:t xml:space="preserve">, </w:t>
      </w:r>
      <w:r>
        <w:rPr>
          <w:color w:val="595959"/>
          <w:w w:val="105"/>
        </w:rPr>
        <w:t xml:space="preserve">que </w:t>
      </w:r>
      <w:r>
        <w:rPr>
          <w:color w:val="696969"/>
          <w:w w:val="105"/>
        </w:rPr>
        <w:t>se regerá pe</w:t>
      </w:r>
      <w:r>
        <w:rPr>
          <w:color w:val="343434"/>
          <w:w w:val="105"/>
        </w:rPr>
        <w:t>l</w:t>
      </w:r>
      <w:r>
        <w:rPr>
          <w:color w:val="696969"/>
          <w:w w:val="105"/>
        </w:rPr>
        <w:t>as cláusulas e condições seguin</w:t>
      </w:r>
      <w:r>
        <w:rPr>
          <w:color w:val="444444"/>
          <w:w w:val="105"/>
        </w:rPr>
        <w:t>te</w:t>
      </w:r>
      <w:r>
        <w:rPr>
          <w:color w:val="696969"/>
          <w:w w:val="105"/>
        </w:rPr>
        <w:t>s</w:t>
      </w:r>
      <w:r>
        <w:rPr>
          <w:color w:val="AFAFAF"/>
          <w:w w:val="105"/>
        </w:rPr>
        <w:t>:</w:t>
      </w: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w:pict>
          <v:shape id="_x0000_s1027" style="position:absolute;margin-left:271.95pt;margin-top:13.45pt;width:33.25pt;height:1pt;z-index:251642880;mso-wrap-distance-left:0;mso-wrap-distance-right:0;mso-position-horizontal-relative:page;mso-position-vertical-relative:text" coordsize="665,20" o:allowincell="f" path="m,hhl664,e" filled="f" strokeweight=".16953mm">
            <v:path arrowok="t"/>
            <w10:wrap type="topAndBottom" anchorx="page"/>
          </v:shape>
        </w:pict>
      </w:r>
    </w:p>
    <w:p w:rsidR="00000000" w:rsidRDefault="00A97677">
      <w:pPr>
        <w:pStyle w:val="Corpodetexto"/>
        <w:kinsoku w:val="0"/>
        <w:overflowPunct w:val="0"/>
        <w:spacing w:before="7"/>
        <w:rPr>
          <w:sz w:val="19"/>
          <w:szCs w:val="19"/>
        </w:rPr>
        <w:sectPr w:rsidR="00000000">
          <w:type w:val="continuous"/>
          <w:pgSz w:w="11900" w:h="16820"/>
          <w:pgMar w:top="140" w:right="1560" w:bottom="0" w:left="1480" w:header="720" w:footer="72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6"/>
        <w:rPr>
          <w:sz w:val="18"/>
          <w:szCs w:val="18"/>
        </w:rPr>
      </w:pPr>
    </w:p>
    <w:p w:rsidR="00000000" w:rsidRDefault="00A97677">
      <w:pPr>
        <w:pStyle w:val="Corpodetexto"/>
        <w:kinsoku w:val="0"/>
        <w:overflowPunct w:val="0"/>
        <w:spacing w:before="95"/>
        <w:ind w:left="138"/>
        <w:rPr>
          <w:b/>
          <w:bCs/>
          <w:color w:val="494949"/>
          <w:w w:val="105"/>
          <w:sz w:val="19"/>
          <w:szCs w:val="19"/>
        </w:rPr>
      </w:pPr>
      <w:r>
        <w:rPr>
          <w:b/>
          <w:bCs/>
          <w:color w:val="494949"/>
          <w:w w:val="105"/>
          <w:sz w:val="19"/>
          <w:szCs w:val="19"/>
        </w:rPr>
        <w:t>CLÁUSULA PRIMEIRA- OBJETO</w:t>
      </w:r>
    </w:p>
    <w:p w:rsidR="00000000" w:rsidRDefault="00A97677">
      <w:pPr>
        <w:pStyle w:val="Corpodetexto"/>
        <w:kinsoku w:val="0"/>
        <w:overflowPunct w:val="0"/>
        <w:spacing w:before="1"/>
        <w:rPr>
          <w:b/>
          <w:bCs/>
          <w:sz w:val="26"/>
          <w:szCs w:val="26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16"/>
        </w:tabs>
        <w:kinsoku w:val="0"/>
        <w:overflowPunct w:val="0"/>
        <w:spacing w:line="278" w:lineRule="auto"/>
        <w:ind w:right="149" w:hanging="2"/>
        <w:rPr>
          <w:b/>
          <w:bCs/>
          <w:color w:val="494949"/>
          <w:spacing w:val="-5"/>
          <w:w w:val="105"/>
          <w:sz w:val="19"/>
          <w:szCs w:val="19"/>
        </w:rPr>
      </w:pPr>
      <w:r>
        <w:rPr>
          <w:noProof/>
        </w:rPr>
        <w:pict>
          <v:shape id="_x0000_s1030" style="position:absolute;left:0;text-align:left;margin-left:145.4pt;margin-top:39.3pt;width:1pt;height:13.7pt;z-index:-251672576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130.25pt;margin-top:79.55pt;width:1pt;height:13.65pt;z-index:-251671552;mso-position-horizontal-relative:page;mso-position-vertical-relative:text" coordsize="20,273" o:allowincell="f" path="m,hhl,272e" filled="f" strokecolor="#efefef" strokeweight=".67928mm">
            <v:path arrowok="t"/>
            <w10:wrap anchorx="page"/>
          </v:shape>
        </w:pict>
      </w:r>
      <w:r>
        <w:rPr>
          <w:color w:val="646464"/>
          <w:w w:val="105"/>
          <w:sz w:val="20"/>
          <w:szCs w:val="20"/>
        </w:rPr>
        <w:t xml:space="preserve">O objeto deste </w:t>
      </w:r>
      <w:r>
        <w:rPr>
          <w:b/>
          <w:bCs/>
          <w:color w:val="383838"/>
          <w:w w:val="105"/>
          <w:sz w:val="19"/>
          <w:szCs w:val="19"/>
        </w:rPr>
        <w:t xml:space="preserve">PROTOCOLO </w:t>
      </w:r>
      <w:r>
        <w:rPr>
          <w:color w:val="646464"/>
          <w:w w:val="105"/>
          <w:sz w:val="20"/>
          <w:szCs w:val="20"/>
        </w:rPr>
        <w:t>é regular o pr</w:t>
      </w:r>
      <w:r>
        <w:rPr>
          <w:color w:val="828282"/>
          <w:w w:val="105"/>
          <w:sz w:val="20"/>
          <w:szCs w:val="20"/>
        </w:rPr>
        <w:t>i</w:t>
      </w:r>
      <w:r>
        <w:rPr>
          <w:color w:val="646464"/>
          <w:w w:val="105"/>
          <w:sz w:val="20"/>
          <w:szCs w:val="20"/>
        </w:rPr>
        <w:t xml:space="preserve">ncípio de cooperação entre as </w:t>
      </w:r>
      <w:r>
        <w:rPr>
          <w:b/>
          <w:bCs/>
          <w:color w:val="383838"/>
          <w:spacing w:val="-4"/>
          <w:w w:val="105"/>
          <w:sz w:val="19"/>
          <w:szCs w:val="19"/>
        </w:rPr>
        <w:t>PARTES</w:t>
      </w:r>
      <w:r>
        <w:rPr>
          <w:b/>
          <w:bCs/>
          <w:color w:val="828282"/>
          <w:spacing w:val="-4"/>
          <w:w w:val="105"/>
          <w:sz w:val="19"/>
          <w:szCs w:val="19"/>
        </w:rPr>
        <w:t>,</w:t>
      </w:r>
      <w:r>
        <w:rPr>
          <w:b/>
          <w:bCs/>
          <w:color w:val="646464"/>
          <w:spacing w:val="-4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 xml:space="preserve">com o objetivo de </w:t>
      </w:r>
      <w:r>
        <w:rPr>
          <w:color w:val="646464"/>
          <w:spacing w:val="-4"/>
          <w:w w:val="105"/>
          <w:sz w:val="20"/>
          <w:szCs w:val="20"/>
        </w:rPr>
        <w:t>desenvo</w:t>
      </w:r>
      <w:r>
        <w:rPr>
          <w:color w:val="494949"/>
          <w:spacing w:val="-4"/>
          <w:w w:val="105"/>
          <w:sz w:val="20"/>
          <w:szCs w:val="20"/>
        </w:rPr>
        <w:t>l</w:t>
      </w:r>
      <w:r>
        <w:rPr>
          <w:color w:val="646464"/>
          <w:spacing w:val="-4"/>
          <w:w w:val="105"/>
          <w:sz w:val="20"/>
          <w:szCs w:val="20"/>
        </w:rPr>
        <w:t xml:space="preserve">ver, </w:t>
      </w:r>
      <w:r>
        <w:rPr>
          <w:color w:val="646464"/>
          <w:w w:val="105"/>
          <w:sz w:val="20"/>
          <w:szCs w:val="20"/>
        </w:rPr>
        <w:t xml:space="preserve">de comum </w:t>
      </w:r>
      <w:r>
        <w:rPr>
          <w:color w:val="646464"/>
          <w:spacing w:val="-9"/>
          <w:w w:val="105"/>
          <w:sz w:val="20"/>
          <w:szCs w:val="20"/>
        </w:rPr>
        <w:t>acordo</w:t>
      </w:r>
      <w:r>
        <w:rPr>
          <w:color w:val="828282"/>
          <w:spacing w:val="-9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o projeto de </w:t>
      </w:r>
      <w:r>
        <w:rPr>
          <w:color w:val="646464"/>
          <w:spacing w:val="-7"/>
          <w:w w:val="105"/>
          <w:sz w:val="20"/>
          <w:szCs w:val="20"/>
        </w:rPr>
        <w:t>imp</w:t>
      </w:r>
      <w:r>
        <w:rPr>
          <w:color w:val="494949"/>
          <w:spacing w:val="-7"/>
          <w:w w:val="105"/>
          <w:sz w:val="20"/>
          <w:szCs w:val="20"/>
        </w:rPr>
        <w:t>l</w:t>
      </w:r>
      <w:r>
        <w:rPr>
          <w:color w:val="646464"/>
          <w:spacing w:val="-7"/>
          <w:w w:val="105"/>
          <w:sz w:val="20"/>
          <w:szCs w:val="20"/>
        </w:rPr>
        <w:t>eme</w:t>
      </w:r>
      <w:r>
        <w:rPr>
          <w:color w:val="494949"/>
          <w:spacing w:val="-7"/>
          <w:w w:val="105"/>
          <w:sz w:val="20"/>
          <w:szCs w:val="20"/>
        </w:rPr>
        <w:t>nt</w:t>
      </w:r>
      <w:r>
        <w:rPr>
          <w:color w:val="646464"/>
          <w:spacing w:val="-7"/>
          <w:w w:val="105"/>
          <w:sz w:val="20"/>
          <w:szCs w:val="20"/>
        </w:rPr>
        <w:t xml:space="preserve">ação </w:t>
      </w:r>
      <w:r>
        <w:rPr>
          <w:color w:val="646464"/>
          <w:w w:val="105"/>
          <w:sz w:val="20"/>
          <w:szCs w:val="20"/>
        </w:rPr>
        <w:t xml:space="preserve">de </w:t>
      </w:r>
      <w:r>
        <w:rPr>
          <w:color w:val="494949"/>
          <w:spacing w:val="-6"/>
          <w:w w:val="105"/>
          <w:sz w:val="20"/>
          <w:szCs w:val="20"/>
        </w:rPr>
        <w:t>um</w:t>
      </w:r>
      <w:r>
        <w:rPr>
          <w:color w:val="646464"/>
          <w:spacing w:val="-6"/>
          <w:w w:val="105"/>
          <w:sz w:val="20"/>
          <w:szCs w:val="20"/>
        </w:rPr>
        <w:t xml:space="preserve">a </w:t>
      </w:r>
      <w:r>
        <w:rPr>
          <w:color w:val="646464"/>
          <w:spacing w:val="-5"/>
          <w:w w:val="105"/>
          <w:sz w:val="20"/>
          <w:szCs w:val="20"/>
        </w:rPr>
        <w:t>p</w:t>
      </w:r>
      <w:r>
        <w:rPr>
          <w:color w:val="383838"/>
          <w:spacing w:val="-5"/>
          <w:w w:val="105"/>
          <w:sz w:val="20"/>
          <w:szCs w:val="20"/>
        </w:rPr>
        <w:t>l</w:t>
      </w:r>
      <w:r>
        <w:rPr>
          <w:color w:val="646464"/>
          <w:spacing w:val="-5"/>
          <w:w w:val="105"/>
          <w:sz w:val="20"/>
          <w:szCs w:val="20"/>
        </w:rPr>
        <w:t>a</w:t>
      </w:r>
      <w:r>
        <w:rPr>
          <w:color w:val="494949"/>
          <w:spacing w:val="-5"/>
          <w:w w:val="105"/>
          <w:sz w:val="20"/>
          <w:szCs w:val="20"/>
        </w:rPr>
        <w:t>nt</w:t>
      </w:r>
      <w:r>
        <w:rPr>
          <w:color w:val="646464"/>
          <w:spacing w:val="-5"/>
          <w:w w:val="105"/>
          <w:sz w:val="20"/>
          <w:szCs w:val="20"/>
        </w:rPr>
        <w:t xml:space="preserve">a </w:t>
      </w:r>
      <w:r>
        <w:rPr>
          <w:color w:val="646464"/>
          <w:w w:val="105"/>
          <w:sz w:val="20"/>
          <w:szCs w:val="20"/>
        </w:rPr>
        <w:t xml:space="preserve">de liquefação de gás natural no estado de </w:t>
      </w:r>
      <w:r>
        <w:rPr>
          <w:color w:val="646464"/>
          <w:spacing w:val="-8"/>
          <w:w w:val="105"/>
          <w:sz w:val="20"/>
          <w:szCs w:val="20"/>
        </w:rPr>
        <w:t>Sergipe</w:t>
      </w:r>
      <w:r>
        <w:rPr>
          <w:color w:val="828282"/>
          <w:spacing w:val="-8"/>
          <w:w w:val="105"/>
          <w:sz w:val="20"/>
          <w:szCs w:val="20"/>
        </w:rPr>
        <w:t xml:space="preserve">, </w:t>
      </w:r>
      <w:r>
        <w:rPr>
          <w:color w:val="646464"/>
          <w:spacing w:val="-4"/>
          <w:w w:val="105"/>
          <w:sz w:val="20"/>
          <w:szCs w:val="20"/>
        </w:rPr>
        <w:t>uti</w:t>
      </w:r>
      <w:r>
        <w:rPr>
          <w:color w:val="494949"/>
          <w:spacing w:val="-4"/>
          <w:w w:val="105"/>
          <w:sz w:val="20"/>
          <w:szCs w:val="20"/>
        </w:rPr>
        <w:t>li</w:t>
      </w:r>
      <w:r>
        <w:rPr>
          <w:color w:val="646464"/>
          <w:spacing w:val="-4"/>
          <w:w w:val="105"/>
          <w:sz w:val="20"/>
          <w:szCs w:val="20"/>
        </w:rPr>
        <w:t xml:space="preserve">zando </w:t>
      </w:r>
      <w:r>
        <w:rPr>
          <w:color w:val="646464"/>
          <w:w w:val="105"/>
          <w:sz w:val="20"/>
          <w:szCs w:val="20"/>
        </w:rPr>
        <w:t xml:space="preserve">para 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>a</w:t>
      </w:r>
      <w:r>
        <w:rPr>
          <w:color w:val="131313"/>
          <w:w w:val="105"/>
          <w:sz w:val="20"/>
          <w:szCs w:val="20"/>
        </w:rPr>
        <w:t xml:space="preserve">l </w:t>
      </w:r>
      <w:r>
        <w:rPr>
          <w:color w:val="646464"/>
          <w:w w:val="105"/>
          <w:sz w:val="20"/>
          <w:szCs w:val="20"/>
        </w:rPr>
        <w:t xml:space="preserve">gás </w:t>
      </w:r>
      <w:r>
        <w:rPr>
          <w:color w:val="646464"/>
          <w:spacing w:val="-7"/>
          <w:w w:val="105"/>
          <w:sz w:val="20"/>
          <w:szCs w:val="20"/>
        </w:rPr>
        <w:t>adv</w:t>
      </w:r>
      <w:r>
        <w:rPr>
          <w:color w:val="494949"/>
          <w:spacing w:val="-7"/>
          <w:w w:val="105"/>
          <w:sz w:val="20"/>
          <w:szCs w:val="20"/>
        </w:rPr>
        <w:t>i</w:t>
      </w:r>
      <w:r>
        <w:rPr>
          <w:color w:val="646464"/>
          <w:spacing w:val="-7"/>
          <w:w w:val="105"/>
          <w:sz w:val="20"/>
          <w:szCs w:val="20"/>
        </w:rPr>
        <w:t>n</w:t>
      </w:r>
      <w:r>
        <w:rPr>
          <w:color w:val="494949"/>
          <w:spacing w:val="-7"/>
          <w:w w:val="105"/>
          <w:sz w:val="20"/>
          <w:szCs w:val="20"/>
        </w:rPr>
        <w:t>d</w:t>
      </w:r>
      <w:r>
        <w:rPr>
          <w:color w:val="646464"/>
          <w:spacing w:val="-7"/>
          <w:w w:val="105"/>
          <w:sz w:val="20"/>
          <w:szCs w:val="20"/>
        </w:rPr>
        <w:t xml:space="preserve">o </w:t>
      </w:r>
      <w:r>
        <w:rPr>
          <w:color w:val="646464"/>
          <w:w w:val="105"/>
          <w:sz w:val="20"/>
          <w:szCs w:val="20"/>
        </w:rPr>
        <w:t xml:space="preserve">do </w:t>
      </w:r>
      <w:r>
        <w:rPr>
          <w:color w:val="646464"/>
          <w:spacing w:val="-16"/>
          <w:w w:val="105"/>
          <w:sz w:val="20"/>
          <w:szCs w:val="20"/>
        </w:rPr>
        <w:t>SEAP</w:t>
      </w:r>
      <w:r>
        <w:rPr>
          <w:color w:val="979797"/>
          <w:spacing w:val="-16"/>
          <w:w w:val="105"/>
          <w:sz w:val="20"/>
          <w:szCs w:val="20"/>
        </w:rPr>
        <w:t>,</w:t>
      </w:r>
      <w:r>
        <w:rPr>
          <w:color w:val="646464"/>
          <w:spacing w:val="-1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com</w:t>
      </w:r>
      <w:r>
        <w:rPr>
          <w:color w:val="646464"/>
          <w:spacing w:val="-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intuito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spacing w:val="-7"/>
          <w:w w:val="105"/>
          <w:sz w:val="20"/>
          <w:szCs w:val="20"/>
        </w:rPr>
        <w:t>de</w:t>
      </w:r>
      <w:r>
        <w:rPr>
          <w:color w:val="A8A8A8"/>
          <w:spacing w:val="-7"/>
          <w:w w:val="105"/>
          <w:sz w:val="20"/>
          <w:szCs w:val="20"/>
        </w:rPr>
        <w:t>:</w:t>
      </w:r>
      <w:r>
        <w:rPr>
          <w:color w:val="A8A8A8"/>
          <w:spacing w:val="1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828282"/>
          <w:w w:val="105"/>
          <w:sz w:val="21"/>
          <w:szCs w:val="21"/>
        </w:rPr>
        <w:t>(</w:t>
      </w:r>
      <w:r>
        <w:rPr>
          <w:rFonts w:ascii="Times New Roman" w:hAnsi="Times New Roman" w:cs="Times New Roman"/>
          <w:color w:val="494949"/>
          <w:w w:val="105"/>
          <w:sz w:val="21"/>
          <w:szCs w:val="21"/>
        </w:rPr>
        <w:t>1</w:t>
      </w:r>
      <w:r>
        <w:rPr>
          <w:rFonts w:ascii="Times New Roman" w:hAnsi="Times New Roman" w:cs="Times New Roman"/>
          <w:color w:val="828282"/>
          <w:w w:val="105"/>
          <w:sz w:val="21"/>
          <w:szCs w:val="21"/>
        </w:rPr>
        <w:t>)</w:t>
      </w:r>
      <w:r>
        <w:rPr>
          <w:rFonts w:ascii="Times New Roman" w:hAnsi="Times New Roman" w:cs="Times New Roman"/>
          <w:color w:val="828282"/>
          <w:spacing w:val="-6"/>
          <w:w w:val="105"/>
          <w:sz w:val="21"/>
          <w:szCs w:val="21"/>
        </w:rPr>
        <w:t xml:space="preserve"> </w:t>
      </w:r>
      <w:r>
        <w:rPr>
          <w:color w:val="646464"/>
          <w:w w:val="105"/>
          <w:sz w:val="20"/>
          <w:szCs w:val="20"/>
        </w:rPr>
        <w:t>desenvo</w:t>
      </w:r>
      <w:r>
        <w:rPr>
          <w:color w:val="494949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ver</w:t>
      </w:r>
      <w:r>
        <w:rPr>
          <w:color w:val="646464"/>
          <w:spacing w:val="-35"/>
          <w:w w:val="105"/>
          <w:sz w:val="20"/>
          <w:szCs w:val="20"/>
        </w:rPr>
        <w:t xml:space="preserve"> </w:t>
      </w:r>
      <w:r>
        <w:rPr>
          <w:color w:val="828282"/>
          <w:spacing w:val="-5"/>
          <w:w w:val="105"/>
          <w:sz w:val="20"/>
          <w:szCs w:val="20"/>
        </w:rPr>
        <w:t>"</w:t>
      </w:r>
      <w:r>
        <w:rPr>
          <w:color w:val="646464"/>
          <w:spacing w:val="-5"/>
          <w:w w:val="105"/>
          <w:sz w:val="20"/>
          <w:szCs w:val="20"/>
        </w:rPr>
        <w:t>corredoresazuis</w:t>
      </w:r>
      <w:r>
        <w:rPr>
          <w:color w:val="828282"/>
          <w:spacing w:val="-5"/>
          <w:w w:val="105"/>
          <w:sz w:val="20"/>
          <w:szCs w:val="20"/>
        </w:rPr>
        <w:t xml:space="preserve">" </w:t>
      </w:r>
      <w:r>
        <w:rPr>
          <w:color w:val="646464"/>
          <w:w w:val="105"/>
          <w:sz w:val="20"/>
          <w:szCs w:val="20"/>
        </w:rPr>
        <w:t>com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GNL</w:t>
      </w:r>
      <w:r>
        <w:rPr>
          <w:color w:val="646464"/>
          <w:spacing w:val="-1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</w:t>
      </w:r>
      <w:r>
        <w:rPr>
          <w:color w:val="646464"/>
          <w:spacing w:val="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GNC</w:t>
      </w:r>
      <w:r>
        <w:rPr>
          <w:color w:val="646464"/>
          <w:spacing w:val="-1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nas</w:t>
      </w:r>
      <w:r>
        <w:rPr>
          <w:color w:val="646464"/>
          <w:spacing w:val="-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</w:t>
      </w:r>
      <w:r>
        <w:rPr>
          <w:color w:val="494949"/>
          <w:w w:val="105"/>
          <w:sz w:val="20"/>
          <w:szCs w:val="20"/>
        </w:rPr>
        <w:t>ri</w:t>
      </w:r>
      <w:r>
        <w:rPr>
          <w:color w:val="646464"/>
          <w:w w:val="105"/>
          <w:sz w:val="20"/>
          <w:szCs w:val="20"/>
        </w:rPr>
        <w:t>ncipais</w:t>
      </w:r>
      <w:r>
        <w:rPr>
          <w:color w:val="646464"/>
          <w:spacing w:val="-1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rodovias</w:t>
      </w:r>
      <w:r>
        <w:rPr>
          <w:color w:val="646464"/>
          <w:spacing w:val="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 xml:space="preserve">no </w:t>
      </w:r>
      <w:r>
        <w:rPr>
          <w:color w:val="646464"/>
          <w:spacing w:val="-9"/>
          <w:w w:val="105"/>
          <w:sz w:val="20"/>
          <w:szCs w:val="20"/>
        </w:rPr>
        <w:t>Nordes</w:t>
      </w:r>
      <w:r>
        <w:rPr>
          <w:color w:val="494949"/>
          <w:spacing w:val="-9"/>
          <w:w w:val="105"/>
          <w:sz w:val="20"/>
          <w:szCs w:val="20"/>
        </w:rPr>
        <w:t>t</w:t>
      </w:r>
      <w:r>
        <w:rPr>
          <w:color w:val="646464"/>
          <w:spacing w:val="-9"/>
          <w:w w:val="105"/>
          <w:sz w:val="20"/>
          <w:szCs w:val="20"/>
        </w:rPr>
        <w:t>e</w:t>
      </w:r>
      <w:r>
        <w:rPr>
          <w:color w:val="979797"/>
          <w:spacing w:val="-9"/>
          <w:w w:val="105"/>
          <w:sz w:val="20"/>
          <w:szCs w:val="20"/>
        </w:rPr>
        <w:t xml:space="preserve">, </w:t>
      </w:r>
      <w:r>
        <w:rPr>
          <w:color w:val="646464"/>
          <w:spacing w:val="-4"/>
          <w:w w:val="105"/>
          <w:sz w:val="20"/>
          <w:szCs w:val="20"/>
        </w:rPr>
        <w:t>(2</w:t>
      </w:r>
      <w:r>
        <w:rPr>
          <w:color w:val="828282"/>
          <w:spacing w:val="-4"/>
          <w:w w:val="105"/>
          <w:sz w:val="20"/>
          <w:szCs w:val="20"/>
        </w:rPr>
        <w:t xml:space="preserve">) </w:t>
      </w:r>
      <w:r>
        <w:rPr>
          <w:color w:val="646464"/>
          <w:spacing w:val="-9"/>
          <w:w w:val="105"/>
          <w:sz w:val="20"/>
          <w:szCs w:val="20"/>
        </w:rPr>
        <w:t>atende</w:t>
      </w:r>
      <w:r>
        <w:rPr>
          <w:color w:val="494949"/>
          <w:spacing w:val="-9"/>
          <w:w w:val="105"/>
          <w:sz w:val="20"/>
          <w:szCs w:val="20"/>
        </w:rPr>
        <w:t xml:space="preserve">r </w:t>
      </w:r>
      <w:r>
        <w:rPr>
          <w:color w:val="646464"/>
          <w:w w:val="105"/>
          <w:sz w:val="20"/>
          <w:szCs w:val="20"/>
        </w:rPr>
        <w:t>as demandas de gás de clientes ou regiões onde haja viabilidade para implementação de redes estruturan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 xml:space="preserve">es no raio de até </w:t>
      </w:r>
      <w:r>
        <w:rPr>
          <w:color w:val="494949"/>
          <w:w w:val="105"/>
          <w:sz w:val="20"/>
          <w:szCs w:val="20"/>
        </w:rPr>
        <w:t>1</w:t>
      </w:r>
      <w:r>
        <w:rPr>
          <w:color w:val="979797"/>
          <w:w w:val="105"/>
          <w:sz w:val="20"/>
          <w:szCs w:val="20"/>
        </w:rPr>
        <w:t>.</w:t>
      </w:r>
      <w:r>
        <w:rPr>
          <w:color w:val="646464"/>
          <w:w w:val="105"/>
          <w:sz w:val="20"/>
          <w:szCs w:val="20"/>
        </w:rPr>
        <w:t xml:space="preserve">000 </w:t>
      </w:r>
      <w:r>
        <w:rPr>
          <w:color w:val="646464"/>
          <w:spacing w:val="-5"/>
          <w:w w:val="105"/>
          <w:sz w:val="20"/>
          <w:szCs w:val="20"/>
        </w:rPr>
        <w:t>km</w:t>
      </w:r>
      <w:r>
        <w:rPr>
          <w:color w:val="494949"/>
          <w:spacing w:val="-5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>doravante denom</w:t>
      </w:r>
      <w:r>
        <w:rPr>
          <w:color w:val="383838"/>
          <w:w w:val="105"/>
          <w:sz w:val="20"/>
          <w:szCs w:val="20"/>
        </w:rPr>
        <w:t>i</w:t>
      </w:r>
      <w:r>
        <w:rPr>
          <w:color w:val="646464"/>
          <w:w w:val="105"/>
          <w:sz w:val="20"/>
          <w:szCs w:val="20"/>
        </w:rPr>
        <w:t>nado</w:t>
      </w:r>
      <w:r>
        <w:rPr>
          <w:color w:val="494949"/>
          <w:w w:val="105"/>
          <w:sz w:val="20"/>
          <w:szCs w:val="20"/>
        </w:rPr>
        <w:t xml:space="preserve"> </w:t>
      </w:r>
      <w:r>
        <w:rPr>
          <w:b/>
          <w:bCs/>
          <w:color w:val="494949"/>
          <w:spacing w:val="-5"/>
          <w:w w:val="105"/>
          <w:sz w:val="19"/>
          <w:szCs w:val="19"/>
        </w:rPr>
        <w:t>PROJETO</w:t>
      </w:r>
      <w:r>
        <w:rPr>
          <w:b/>
          <w:bCs/>
          <w:color w:val="A8A8A8"/>
          <w:spacing w:val="-5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rPr>
          <w:b/>
          <w:bCs/>
          <w:sz w:val="24"/>
          <w:szCs w:val="24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25"/>
        </w:tabs>
        <w:kinsoku w:val="0"/>
        <w:overflowPunct w:val="0"/>
        <w:spacing w:line="276" w:lineRule="auto"/>
        <w:ind w:left="153" w:right="165" w:hanging="2"/>
        <w:rPr>
          <w:color w:val="646464"/>
          <w:spacing w:val="-11"/>
          <w:sz w:val="19"/>
          <w:szCs w:val="19"/>
        </w:rPr>
      </w:pPr>
      <w:r>
        <w:rPr>
          <w:noProof/>
        </w:rPr>
        <w:pict>
          <v:shape id="_x0000_s1032" style="position:absolute;left:0;text-align:left;margin-left:116.5pt;margin-top:25.4pt;width:1pt;height:13.7pt;z-index:-251670528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color w:val="646464"/>
          <w:sz w:val="20"/>
          <w:szCs w:val="20"/>
        </w:rPr>
        <w:t xml:space="preserve">Constitui objeto deste </w:t>
      </w:r>
      <w:r>
        <w:rPr>
          <w:b/>
          <w:bCs/>
          <w:color w:val="383838"/>
          <w:sz w:val="19"/>
          <w:szCs w:val="19"/>
        </w:rPr>
        <w:t xml:space="preserve">PROTOCOLO </w:t>
      </w:r>
      <w:r>
        <w:rPr>
          <w:color w:val="646464"/>
          <w:sz w:val="20"/>
          <w:szCs w:val="20"/>
        </w:rPr>
        <w:t>a definição de premissas es</w:t>
      </w:r>
      <w:r>
        <w:rPr>
          <w:color w:val="494949"/>
          <w:sz w:val="20"/>
          <w:szCs w:val="20"/>
        </w:rPr>
        <w:t>t</w:t>
      </w:r>
      <w:r>
        <w:rPr>
          <w:color w:val="646464"/>
          <w:sz w:val="20"/>
          <w:szCs w:val="20"/>
        </w:rPr>
        <w:t>abelecendo condições necessárias</w:t>
      </w:r>
      <w:r>
        <w:rPr>
          <w:color w:val="646464"/>
          <w:sz w:val="20"/>
          <w:szCs w:val="20"/>
        </w:rPr>
        <w:t xml:space="preserve"> e não vinculantes para viabilização de uma planta de liq</w:t>
      </w:r>
      <w:r>
        <w:rPr>
          <w:color w:val="494949"/>
          <w:sz w:val="20"/>
          <w:szCs w:val="20"/>
        </w:rPr>
        <w:t>u</w:t>
      </w:r>
      <w:r>
        <w:rPr>
          <w:color w:val="646464"/>
          <w:sz w:val="20"/>
          <w:szCs w:val="20"/>
        </w:rPr>
        <w:t xml:space="preserve">efação no </w:t>
      </w:r>
      <w:r>
        <w:rPr>
          <w:color w:val="646464"/>
          <w:spacing w:val="-4"/>
          <w:sz w:val="20"/>
          <w:szCs w:val="20"/>
        </w:rPr>
        <w:t>es</w:t>
      </w:r>
      <w:r>
        <w:rPr>
          <w:color w:val="494949"/>
          <w:spacing w:val="-4"/>
          <w:sz w:val="20"/>
          <w:szCs w:val="20"/>
        </w:rPr>
        <w:t>t</w:t>
      </w:r>
      <w:r>
        <w:rPr>
          <w:color w:val="646464"/>
          <w:spacing w:val="-4"/>
          <w:sz w:val="20"/>
          <w:szCs w:val="20"/>
        </w:rPr>
        <w:t xml:space="preserve">ado </w:t>
      </w:r>
      <w:r>
        <w:rPr>
          <w:color w:val="646464"/>
          <w:sz w:val="20"/>
          <w:szCs w:val="20"/>
        </w:rPr>
        <w:t xml:space="preserve">de </w:t>
      </w:r>
      <w:r>
        <w:rPr>
          <w:color w:val="646464"/>
          <w:spacing w:val="-11"/>
          <w:sz w:val="20"/>
          <w:szCs w:val="20"/>
        </w:rPr>
        <w:t>Sergipe</w:t>
      </w:r>
      <w:r>
        <w:rPr>
          <w:color w:val="A8A8A8"/>
          <w:spacing w:val="-11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"/>
        <w:rPr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25"/>
        </w:tabs>
        <w:kinsoku w:val="0"/>
        <w:overflowPunct w:val="0"/>
        <w:spacing w:before="1" w:line="280" w:lineRule="auto"/>
        <w:ind w:left="153" w:right="163" w:hanging="2"/>
        <w:rPr>
          <w:color w:val="494949"/>
          <w:spacing w:val="-4"/>
          <w:w w:val="105"/>
          <w:sz w:val="19"/>
          <w:szCs w:val="19"/>
        </w:rPr>
      </w:pPr>
      <w:r>
        <w:rPr>
          <w:b/>
          <w:bCs/>
          <w:color w:val="646464"/>
          <w:w w:val="105"/>
          <w:sz w:val="19"/>
          <w:szCs w:val="19"/>
        </w:rPr>
        <w:t xml:space="preserve">A </w:t>
      </w:r>
      <w:r>
        <w:rPr>
          <w:b/>
          <w:bCs/>
          <w:color w:val="494949"/>
          <w:w w:val="105"/>
          <w:sz w:val="19"/>
          <w:szCs w:val="19"/>
        </w:rPr>
        <w:t xml:space="preserve">EMPRESA </w:t>
      </w:r>
      <w:r>
        <w:rPr>
          <w:color w:val="646464"/>
          <w:w w:val="105"/>
          <w:sz w:val="20"/>
          <w:szCs w:val="20"/>
        </w:rPr>
        <w:t>desenvolverá estudos uti</w:t>
      </w:r>
      <w:r>
        <w:rPr>
          <w:color w:val="494949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 xml:space="preserve">izando expertise na implantação de </w:t>
      </w:r>
      <w:r>
        <w:rPr>
          <w:color w:val="646464"/>
          <w:spacing w:val="-3"/>
          <w:w w:val="105"/>
          <w:sz w:val="20"/>
          <w:szCs w:val="20"/>
        </w:rPr>
        <w:t>pro</w:t>
      </w:r>
      <w:r>
        <w:rPr>
          <w:color w:val="383838"/>
          <w:spacing w:val="-3"/>
          <w:w w:val="105"/>
          <w:sz w:val="20"/>
          <w:szCs w:val="20"/>
        </w:rPr>
        <w:t>j</w:t>
      </w:r>
      <w:r>
        <w:rPr>
          <w:color w:val="646464"/>
          <w:spacing w:val="-3"/>
          <w:w w:val="105"/>
          <w:sz w:val="20"/>
          <w:szCs w:val="20"/>
        </w:rPr>
        <w:t xml:space="preserve">etos </w:t>
      </w:r>
      <w:r>
        <w:rPr>
          <w:color w:val="646464"/>
          <w:spacing w:val="-1"/>
          <w:w w:val="109"/>
          <w:sz w:val="20"/>
          <w:szCs w:val="20"/>
        </w:rPr>
        <w:t>liquefaçã</w:t>
      </w:r>
      <w:r>
        <w:rPr>
          <w:color w:val="646464"/>
          <w:spacing w:val="-86"/>
          <w:w w:val="109"/>
          <w:sz w:val="20"/>
          <w:szCs w:val="20"/>
        </w:rPr>
        <w:t>o</w:t>
      </w:r>
      <w:r>
        <w:rPr>
          <w:color w:val="828282"/>
          <w:w w:val="109"/>
          <w:sz w:val="20"/>
          <w:szCs w:val="20"/>
        </w:rPr>
        <w:t>,</w:t>
      </w:r>
      <w:r>
        <w:rPr>
          <w:color w:val="828282"/>
          <w:sz w:val="20"/>
          <w:szCs w:val="20"/>
        </w:rPr>
        <w:t xml:space="preserve"> </w:t>
      </w:r>
      <w:r>
        <w:rPr>
          <w:color w:val="828282"/>
          <w:spacing w:val="-5"/>
          <w:sz w:val="20"/>
          <w:szCs w:val="20"/>
        </w:rPr>
        <w:t xml:space="preserve"> </w:t>
      </w:r>
      <w:r>
        <w:rPr>
          <w:color w:val="646464"/>
          <w:spacing w:val="-1"/>
          <w:w w:val="104"/>
          <w:sz w:val="20"/>
          <w:szCs w:val="20"/>
        </w:rPr>
        <w:t>be</w:t>
      </w:r>
      <w:r>
        <w:rPr>
          <w:color w:val="646464"/>
          <w:w w:val="104"/>
          <w:sz w:val="20"/>
          <w:szCs w:val="20"/>
        </w:rPr>
        <w:t>m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21"/>
          <w:sz w:val="20"/>
          <w:szCs w:val="20"/>
        </w:rPr>
        <w:t xml:space="preserve"> </w:t>
      </w:r>
      <w:r>
        <w:rPr>
          <w:color w:val="646464"/>
          <w:w w:val="103"/>
          <w:sz w:val="20"/>
          <w:szCs w:val="20"/>
        </w:rPr>
        <w:t>como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10"/>
          <w:sz w:val="20"/>
          <w:szCs w:val="20"/>
        </w:rPr>
        <w:t xml:space="preserve"> </w:t>
      </w:r>
      <w:r>
        <w:rPr>
          <w:color w:val="646464"/>
          <w:spacing w:val="-1"/>
          <w:sz w:val="20"/>
          <w:szCs w:val="20"/>
        </w:rPr>
        <w:t>estudo</w:t>
      </w:r>
      <w:r>
        <w:rPr>
          <w:color w:val="646464"/>
          <w:sz w:val="20"/>
          <w:szCs w:val="20"/>
        </w:rPr>
        <w:t xml:space="preserve">s </w:t>
      </w:r>
      <w:r>
        <w:rPr>
          <w:color w:val="646464"/>
          <w:spacing w:val="-5"/>
          <w:sz w:val="20"/>
          <w:szCs w:val="20"/>
        </w:rPr>
        <w:t xml:space="preserve"> </w:t>
      </w:r>
      <w:r>
        <w:rPr>
          <w:color w:val="646464"/>
          <w:spacing w:val="-1"/>
          <w:w w:val="101"/>
          <w:sz w:val="20"/>
          <w:szCs w:val="20"/>
        </w:rPr>
        <w:t>quant</w:t>
      </w:r>
      <w:r>
        <w:rPr>
          <w:color w:val="646464"/>
          <w:w w:val="101"/>
          <w:sz w:val="20"/>
          <w:szCs w:val="20"/>
        </w:rPr>
        <w:t>o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9"/>
          <w:sz w:val="20"/>
          <w:szCs w:val="20"/>
        </w:rPr>
        <w:t xml:space="preserve"> </w:t>
      </w:r>
      <w:r>
        <w:rPr>
          <w:color w:val="646464"/>
          <w:spacing w:val="-1"/>
          <w:w w:val="106"/>
          <w:sz w:val="20"/>
          <w:szCs w:val="20"/>
        </w:rPr>
        <w:t>a</w:t>
      </w:r>
      <w:r>
        <w:rPr>
          <w:color w:val="646464"/>
          <w:w w:val="106"/>
          <w:sz w:val="20"/>
          <w:szCs w:val="20"/>
        </w:rPr>
        <w:t>s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14"/>
          <w:sz w:val="20"/>
          <w:szCs w:val="20"/>
        </w:rPr>
        <w:t xml:space="preserve"> </w:t>
      </w:r>
      <w:r>
        <w:rPr>
          <w:color w:val="131313"/>
          <w:spacing w:val="-3"/>
          <w:w w:val="106"/>
          <w:sz w:val="20"/>
          <w:szCs w:val="20"/>
        </w:rPr>
        <w:t>l</w:t>
      </w:r>
      <w:r>
        <w:rPr>
          <w:color w:val="646464"/>
          <w:spacing w:val="-1"/>
          <w:w w:val="106"/>
          <w:sz w:val="20"/>
          <w:szCs w:val="20"/>
        </w:rPr>
        <w:t>oc</w:t>
      </w:r>
      <w:r>
        <w:rPr>
          <w:color w:val="646464"/>
          <w:spacing w:val="-22"/>
          <w:w w:val="106"/>
          <w:sz w:val="20"/>
          <w:szCs w:val="20"/>
        </w:rPr>
        <w:t>a</w:t>
      </w:r>
      <w:r>
        <w:rPr>
          <w:color w:val="383838"/>
          <w:spacing w:val="-10"/>
          <w:w w:val="106"/>
          <w:sz w:val="20"/>
          <w:szCs w:val="20"/>
        </w:rPr>
        <w:t>l</w:t>
      </w:r>
      <w:r>
        <w:rPr>
          <w:color w:val="646464"/>
          <w:spacing w:val="-1"/>
          <w:w w:val="106"/>
          <w:sz w:val="20"/>
          <w:szCs w:val="20"/>
        </w:rPr>
        <w:t>idade</w:t>
      </w:r>
      <w:r>
        <w:rPr>
          <w:color w:val="646464"/>
          <w:spacing w:val="-24"/>
          <w:w w:val="106"/>
          <w:sz w:val="20"/>
          <w:szCs w:val="20"/>
        </w:rPr>
        <w:t>s</w:t>
      </w:r>
      <w:r>
        <w:rPr>
          <w:color w:val="494949"/>
          <w:w w:val="106"/>
          <w:sz w:val="20"/>
          <w:szCs w:val="20"/>
        </w:rPr>
        <w:t>,</w:t>
      </w:r>
      <w:r>
        <w:rPr>
          <w:color w:val="494949"/>
          <w:sz w:val="20"/>
          <w:szCs w:val="20"/>
        </w:rPr>
        <w:t xml:space="preserve"> </w:t>
      </w:r>
      <w:r>
        <w:rPr>
          <w:color w:val="494949"/>
          <w:spacing w:val="-13"/>
          <w:sz w:val="20"/>
          <w:szCs w:val="20"/>
        </w:rPr>
        <w:t xml:space="preserve"> </w:t>
      </w:r>
      <w:r>
        <w:rPr>
          <w:color w:val="646464"/>
          <w:w w:val="101"/>
          <w:sz w:val="20"/>
          <w:szCs w:val="20"/>
        </w:rPr>
        <w:t>rodovias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15"/>
          <w:sz w:val="20"/>
          <w:szCs w:val="20"/>
        </w:rPr>
        <w:t xml:space="preserve"> </w:t>
      </w:r>
      <w:r>
        <w:rPr>
          <w:color w:val="646464"/>
          <w:w w:val="101"/>
          <w:sz w:val="20"/>
          <w:szCs w:val="20"/>
        </w:rPr>
        <w:t>e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2"/>
          <w:sz w:val="20"/>
          <w:szCs w:val="20"/>
        </w:rPr>
        <w:t xml:space="preserve"> </w:t>
      </w:r>
      <w:r>
        <w:rPr>
          <w:color w:val="646464"/>
          <w:spacing w:val="-1"/>
          <w:sz w:val="20"/>
          <w:szCs w:val="20"/>
        </w:rPr>
        <w:t>demanda</w:t>
      </w:r>
      <w:r>
        <w:rPr>
          <w:color w:val="646464"/>
          <w:sz w:val="20"/>
          <w:szCs w:val="20"/>
        </w:rPr>
        <w:t xml:space="preserve">s </w:t>
      </w:r>
      <w:r>
        <w:rPr>
          <w:color w:val="646464"/>
          <w:spacing w:val="1"/>
          <w:sz w:val="20"/>
          <w:szCs w:val="20"/>
        </w:rPr>
        <w:t xml:space="preserve"> </w:t>
      </w:r>
      <w:r>
        <w:rPr>
          <w:color w:val="646464"/>
          <w:spacing w:val="-1"/>
          <w:w w:val="104"/>
          <w:sz w:val="20"/>
          <w:szCs w:val="20"/>
        </w:rPr>
        <w:t>d</w:t>
      </w:r>
      <w:r>
        <w:rPr>
          <w:color w:val="646464"/>
          <w:w w:val="104"/>
          <w:sz w:val="20"/>
          <w:szCs w:val="20"/>
        </w:rPr>
        <w:t>e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13"/>
          <w:sz w:val="20"/>
          <w:szCs w:val="20"/>
        </w:rPr>
        <w:t xml:space="preserve"> </w:t>
      </w:r>
      <w:r>
        <w:rPr>
          <w:color w:val="646464"/>
          <w:spacing w:val="-1"/>
          <w:w w:val="104"/>
          <w:sz w:val="20"/>
          <w:szCs w:val="20"/>
        </w:rPr>
        <w:t>p</w:t>
      </w:r>
      <w:r>
        <w:rPr>
          <w:color w:val="646464"/>
          <w:spacing w:val="-11"/>
          <w:w w:val="104"/>
          <w:sz w:val="20"/>
          <w:szCs w:val="20"/>
        </w:rPr>
        <w:t>o</w:t>
      </w:r>
      <w:r>
        <w:rPr>
          <w:color w:val="494949"/>
          <w:spacing w:val="-5"/>
          <w:w w:val="104"/>
          <w:sz w:val="20"/>
          <w:szCs w:val="20"/>
        </w:rPr>
        <w:t>t</w:t>
      </w:r>
      <w:r>
        <w:rPr>
          <w:color w:val="646464"/>
          <w:spacing w:val="-1"/>
          <w:w w:val="104"/>
          <w:sz w:val="20"/>
          <w:szCs w:val="20"/>
        </w:rPr>
        <w:t xml:space="preserve">encias </w:t>
      </w:r>
      <w:r>
        <w:rPr>
          <w:color w:val="646464"/>
          <w:spacing w:val="-6"/>
          <w:w w:val="105"/>
          <w:sz w:val="20"/>
          <w:szCs w:val="20"/>
        </w:rPr>
        <w:t>indústr</w:t>
      </w:r>
      <w:r>
        <w:rPr>
          <w:color w:val="494949"/>
          <w:spacing w:val="-6"/>
          <w:w w:val="105"/>
          <w:sz w:val="20"/>
          <w:szCs w:val="20"/>
        </w:rPr>
        <w:t>i</w:t>
      </w:r>
      <w:r>
        <w:rPr>
          <w:color w:val="646464"/>
          <w:spacing w:val="-6"/>
          <w:w w:val="105"/>
          <w:sz w:val="20"/>
          <w:szCs w:val="20"/>
        </w:rPr>
        <w:t>as</w:t>
      </w:r>
      <w:r>
        <w:rPr>
          <w:color w:val="646464"/>
          <w:spacing w:val="-29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</w:t>
      </w:r>
      <w:r>
        <w:rPr>
          <w:color w:val="646464"/>
          <w:spacing w:val="-9"/>
          <w:w w:val="105"/>
          <w:sz w:val="20"/>
          <w:szCs w:val="20"/>
        </w:rPr>
        <w:t xml:space="preserve"> </w:t>
      </w:r>
      <w:r>
        <w:rPr>
          <w:color w:val="646464"/>
          <w:spacing w:val="-5"/>
          <w:w w:val="105"/>
          <w:sz w:val="20"/>
          <w:szCs w:val="20"/>
        </w:rPr>
        <w:t>c</w:t>
      </w:r>
      <w:r>
        <w:rPr>
          <w:color w:val="494949"/>
          <w:spacing w:val="-5"/>
          <w:w w:val="105"/>
          <w:sz w:val="20"/>
          <w:szCs w:val="20"/>
        </w:rPr>
        <w:t>l</w:t>
      </w:r>
      <w:r>
        <w:rPr>
          <w:color w:val="646464"/>
          <w:spacing w:val="-5"/>
          <w:w w:val="105"/>
          <w:sz w:val="20"/>
          <w:szCs w:val="20"/>
        </w:rPr>
        <w:t>ientes</w:t>
      </w:r>
      <w:r>
        <w:rPr>
          <w:color w:val="979797"/>
          <w:spacing w:val="-5"/>
          <w:w w:val="105"/>
          <w:sz w:val="20"/>
          <w:szCs w:val="20"/>
        </w:rPr>
        <w:t>,</w:t>
      </w:r>
      <w:r>
        <w:rPr>
          <w:color w:val="979797"/>
          <w:spacing w:val="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visando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viab</w:t>
      </w:r>
      <w:r>
        <w:rPr>
          <w:color w:val="494949"/>
          <w:w w:val="105"/>
          <w:sz w:val="20"/>
          <w:szCs w:val="20"/>
        </w:rPr>
        <w:t>i</w:t>
      </w:r>
      <w:r>
        <w:rPr>
          <w:color w:val="646464"/>
          <w:w w:val="105"/>
          <w:sz w:val="20"/>
          <w:szCs w:val="20"/>
        </w:rPr>
        <w:t>lidade</w:t>
      </w:r>
      <w:r>
        <w:rPr>
          <w:color w:val="646464"/>
          <w:spacing w:val="-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econômica do</w:t>
      </w:r>
      <w:r>
        <w:rPr>
          <w:color w:val="646464"/>
          <w:spacing w:val="-19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p</w:t>
      </w:r>
      <w:r>
        <w:rPr>
          <w:color w:val="494949"/>
          <w:spacing w:val="-4"/>
          <w:w w:val="105"/>
          <w:sz w:val="20"/>
          <w:szCs w:val="20"/>
        </w:rPr>
        <w:t>r</w:t>
      </w:r>
      <w:r>
        <w:rPr>
          <w:color w:val="646464"/>
          <w:spacing w:val="-4"/>
          <w:w w:val="105"/>
          <w:sz w:val="20"/>
          <w:szCs w:val="20"/>
        </w:rPr>
        <w:t>ojeto</w:t>
      </w:r>
      <w:r>
        <w:rPr>
          <w:color w:val="828282"/>
          <w:spacing w:val="-4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0"/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27"/>
        </w:tabs>
        <w:kinsoku w:val="0"/>
        <w:overflowPunct w:val="0"/>
        <w:spacing w:line="280" w:lineRule="auto"/>
        <w:ind w:left="153" w:right="167" w:hanging="2"/>
        <w:rPr>
          <w:color w:val="646464"/>
          <w:w w:val="109"/>
          <w:sz w:val="19"/>
          <w:szCs w:val="19"/>
        </w:rPr>
      </w:pPr>
      <w:r>
        <w:rPr>
          <w:noProof/>
        </w:rPr>
        <w:pict>
          <v:shape id="_x0000_s1033" style="position:absolute;left:0;text-align:left;margin-left:282.85pt;margin-top:25.85pt;width:1pt;height:13.7pt;z-index:-251669504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b/>
          <w:bCs/>
          <w:color w:val="646464"/>
          <w:w w:val="105"/>
          <w:sz w:val="19"/>
          <w:szCs w:val="19"/>
        </w:rPr>
        <w:t>O</w:t>
      </w:r>
      <w:r>
        <w:rPr>
          <w:b/>
          <w:bCs/>
          <w:color w:val="646464"/>
          <w:spacing w:val="-6"/>
          <w:w w:val="105"/>
          <w:sz w:val="19"/>
          <w:szCs w:val="19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>ESTADO</w:t>
      </w:r>
      <w:r>
        <w:rPr>
          <w:b/>
          <w:bCs/>
          <w:color w:val="494949"/>
          <w:spacing w:val="1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>dará</w:t>
      </w:r>
      <w:r>
        <w:rPr>
          <w:color w:val="646464"/>
          <w:spacing w:val="-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apoio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na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spacing w:val="-7"/>
          <w:w w:val="105"/>
          <w:sz w:val="20"/>
          <w:szCs w:val="20"/>
        </w:rPr>
        <w:t>esco</w:t>
      </w:r>
      <w:r>
        <w:rPr>
          <w:color w:val="383838"/>
          <w:spacing w:val="-7"/>
          <w:w w:val="105"/>
          <w:sz w:val="20"/>
          <w:szCs w:val="20"/>
        </w:rPr>
        <w:t>l</w:t>
      </w:r>
      <w:r>
        <w:rPr>
          <w:color w:val="646464"/>
          <w:spacing w:val="-7"/>
          <w:w w:val="105"/>
          <w:sz w:val="20"/>
          <w:szCs w:val="20"/>
        </w:rPr>
        <w:t>ha</w:t>
      </w:r>
      <w:r>
        <w:rPr>
          <w:color w:val="646464"/>
          <w:spacing w:val="-1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da</w:t>
      </w:r>
      <w:r>
        <w:rPr>
          <w:color w:val="646464"/>
          <w:spacing w:val="-1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área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adequada</w:t>
      </w:r>
      <w:r>
        <w:rPr>
          <w:color w:val="646464"/>
          <w:spacing w:val="-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</w:t>
      </w:r>
      <w:r>
        <w:rPr>
          <w:color w:val="646464"/>
          <w:spacing w:val="-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usará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suas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494949"/>
          <w:w w:val="105"/>
          <w:sz w:val="20"/>
          <w:szCs w:val="20"/>
        </w:rPr>
        <w:t>p</w:t>
      </w:r>
      <w:r>
        <w:rPr>
          <w:color w:val="646464"/>
          <w:w w:val="105"/>
          <w:sz w:val="20"/>
          <w:szCs w:val="20"/>
        </w:rPr>
        <w:t>re</w:t>
      </w:r>
      <w:r>
        <w:rPr>
          <w:color w:val="494949"/>
          <w:w w:val="105"/>
          <w:sz w:val="20"/>
          <w:szCs w:val="20"/>
        </w:rPr>
        <w:t>rr</w:t>
      </w:r>
      <w:r>
        <w:rPr>
          <w:color w:val="646464"/>
          <w:w w:val="105"/>
          <w:sz w:val="20"/>
          <w:szCs w:val="20"/>
        </w:rPr>
        <w:t>ogativas</w:t>
      </w:r>
      <w:r>
        <w:rPr>
          <w:color w:val="646464"/>
          <w:spacing w:val="-3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 xml:space="preserve">para declarar de </w:t>
      </w:r>
      <w:r>
        <w:rPr>
          <w:color w:val="646464"/>
          <w:spacing w:val="-4"/>
          <w:w w:val="105"/>
          <w:sz w:val="20"/>
          <w:szCs w:val="20"/>
        </w:rPr>
        <w:t>uti</w:t>
      </w:r>
      <w:r>
        <w:rPr>
          <w:color w:val="494949"/>
          <w:spacing w:val="-4"/>
          <w:w w:val="105"/>
          <w:sz w:val="20"/>
          <w:szCs w:val="20"/>
        </w:rPr>
        <w:t>l</w:t>
      </w:r>
      <w:r>
        <w:rPr>
          <w:color w:val="646464"/>
          <w:spacing w:val="-4"/>
          <w:w w:val="105"/>
          <w:sz w:val="20"/>
          <w:szCs w:val="20"/>
        </w:rPr>
        <w:t xml:space="preserve">idade </w:t>
      </w:r>
      <w:r>
        <w:rPr>
          <w:color w:val="646464"/>
          <w:spacing w:val="-9"/>
          <w:w w:val="105"/>
          <w:sz w:val="20"/>
          <w:szCs w:val="20"/>
        </w:rPr>
        <w:t>pública</w:t>
      </w:r>
      <w:r>
        <w:rPr>
          <w:color w:val="494949"/>
          <w:spacing w:val="-9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para fins de </w:t>
      </w:r>
      <w:r>
        <w:rPr>
          <w:color w:val="646464"/>
          <w:spacing w:val="-4"/>
          <w:w w:val="105"/>
          <w:sz w:val="20"/>
          <w:szCs w:val="20"/>
        </w:rPr>
        <w:t>desapropriaçã</w:t>
      </w:r>
      <w:r>
        <w:rPr>
          <w:color w:val="494949"/>
          <w:spacing w:val="-4"/>
          <w:w w:val="105"/>
          <w:sz w:val="20"/>
          <w:szCs w:val="20"/>
        </w:rPr>
        <w:t>,</w:t>
      </w:r>
      <w:r>
        <w:rPr>
          <w:color w:val="646464"/>
          <w:spacing w:val="-4"/>
          <w:w w:val="105"/>
          <w:sz w:val="20"/>
          <w:szCs w:val="20"/>
        </w:rPr>
        <w:t xml:space="preserve">oa </w:t>
      </w:r>
      <w:r>
        <w:rPr>
          <w:color w:val="646464"/>
          <w:w w:val="105"/>
          <w:sz w:val="20"/>
          <w:szCs w:val="20"/>
        </w:rPr>
        <w:t xml:space="preserve">área para o </w:t>
      </w:r>
      <w:r>
        <w:rPr>
          <w:color w:val="646464"/>
          <w:spacing w:val="-5"/>
          <w:w w:val="105"/>
          <w:sz w:val="20"/>
          <w:szCs w:val="20"/>
        </w:rPr>
        <w:t>f</w:t>
      </w:r>
      <w:r>
        <w:rPr>
          <w:color w:val="383838"/>
          <w:spacing w:val="-5"/>
          <w:w w:val="105"/>
          <w:sz w:val="20"/>
          <w:szCs w:val="20"/>
        </w:rPr>
        <w:t>i</w:t>
      </w:r>
      <w:r>
        <w:rPr>
          <w:color w:val="646464"/>
          <w:spacing w:val="-5"/>
          <w:w w:val="105"/>
          <w:sz w:val="20"/>
          <w:szCs w:val="20"/>
        </w:rPr>
        <w:t xml:space="preserve">m </w:t>
      </w:r>
      <w:r>
        <w:rPr>
          <w:color w:val="646464"/>
          <w:w w:val="105"/>
          <w:sz w:val="20"/>
          <w:szCs w:val="20"/>
        </w:rPr>
        <w:t xml:space="preserve">específico de </w:t>
      </w:r>
      <w:r>
        <w:rPr>
          <w:color w:val="646464"/>
          <w:spacing w:val="-1"/>
          <w:sz w:val="20"/>
          <w:szCs w:val="20"/>
        </w:rPr>
        <w:t>implantaçã</w:t>
      </w:r>
      <w:r>
        <w:rPr>
          <w:color w:val="646464"/>
          <w:sz w:val="20"/>
          <w:szCs w:val="20"/>
        </w:rPr>
        <w:t>o</w:t>
      </w:r>
      <w:r>
        <w:rPr>
          <w:color w:val="646464"/>
          <w:spacing w:val="5"/>
          <w:sz w:val="20"/>
          <w:szCs w:val="20"/>
        </w:rPr>
        <w:t xml:space="preserve"> </w:t>
      </w:r>
      <w:r>
        <w:rPr>
          <w:color w:val="646464"/>
          <w:spacing w:val="-1"/>
          <w:w w:val="104"/>
          <w:sz w:val="20"/>
          <w:szCs w:val="20"/>
        </w:rPr>
        <w:t>d</w:t>
      </w:r>
      <w:r>
        <w:rPr>
          <w:color w:val="646464"/>
          <w:w w:val="104"/>
          <w:sz w:val="20"/>
          <w:szCs w:val="20"/>
        </w:rPr>
        <w:t>o</w:t>
      </w:r>
      <w:r>
        <w:rPr>
          <w:color w:val="646464"/>
          <w:spacing w:val="-15"/>
          <w:sz w:val="20"/>
          <w:szCs w:val="20"/>
        </w:rPr>
        <w:t xml:space="preserve"> </w:t>
      </w:r>
      <w:r>
        <w:rPr>
          <w:color w:val="646464"/>
          <w:w w:val="102"/>
          <w:sz w:val="20"/>
          <w:szCs w:val="20"/>
        </w:rPr>
        <w:t>referido</w:t>
      </w:r>
      <w:r>
        <w:rPr>
          <w:color w:val="646464"/>
          <w:spacing w:val="-9"/>
          <w:sz w:val="20"/>
          <w:szCs w:val="20"/>
        </w:rPr>
        <w:t xml:space="preserve"> </w:t>
      </w:r>
      <w:r>
        <w:rPr>
          <w:color w:val="646464"/>
          <w:spacing w:val="-1"/>
          <w:sz w:val="20"/>
          <w:szCs w:val="20"/>
        </w:rPr>
        <w:t>projet</w:t>
      </w:r>
      <w:r>
        <w:rPr>
          <w:color w:val="646464"/>
          <w:sz w:val="20"/>
          <w:szCs w:val="20"/>
        </w:rPr>
        <w:t>o</w:t>
      </w:r>
      <w:r>
        <w:rPr>
          <w:color w:val="646464"/>
          <w:spacing w:val="-8"/>
          <w:sz w:val="20"/>
          <w:szCs w:val="20"/>
        </w:rPr>
        <w:t xml:space="preserve"> </w:t>
      </w:r>
      <w:r>
        <w:rPr>
          <w:color w:val="646464"/>
          <w:spacing w:val="-1"/>
          <w:w w:val="109"/>
          <w:sz w:val="20"/>
          <w:szCs w:val="20"/>
        </w:rPr>
        <w:t>d</w:t>
      </w:r>
      <w:r>
        <w:rPr>
          <w:color w:val="646464"/>
          <w:w w:val="109"/>
          <w:sz w:val="20"/>
          <w:szCs w:val="20"/>
        </w:rPr>
        <w:t>e</w:t>
      </w:r>
      <w:r>
        <w:rPr>
          <w:color w:val="646464"/>
          <w:spacing w:val="-17"/>
          <w:sz w:val="20"/>
          <w:szCs w:val="20"/>
        </w:rPr>
        <w:t xml:space="preserve"> </w:t>
      </w:r>
      <w:r>
        <w:rPr>
          <w:color w:val="646464"/>
          <w:spacing w:val="-1"/>
          <w:w w:val="109"/>
          <w:sz w:val="20"/>
          <w:szCs w:val="20"/>
        </w:rPr>
        <w:t>liquefaçã</w:t>
      </w:r>
      <w:r>
        <w:rPr>
          <w:color w:val="646464"/>
          <w:spacing w:val="-88"/>
          <w:w w:val="109"/>
          <w:sz w:val="20"/>
          <w:szCs w:val="20"/>
        </w:rPr>
        <w:t>o</w:t>
      </w:r>
      <w:r>
        <w:rPr>
          <w:color w:val="A8A8A8"/>
          <w:w w:val="109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27"/>
        </w:tabs>
        <w:kinsoku w:val="0"/>
        <w:overflowPunct w:val="0"/>
        <w:spacing w:line="278" w:lineRule="auto"/>
        <w:ind w:left="160" w:firstLine="0"/>
        <w:rPr>
          <w:color w:val="646464"/>
          <w:spacing w:val="-3"/>
          <w:w w:val="105"/>
          <w:sz w:val="19"/>
          <w:szCs w:val="19"/>
        </w:rPr>
      </w:pPr>
      <w:r>
        <w:rPr>
          <w:noProof/>
        </w:rPr>
        <w:pict>
          <v:shape id="_x0000_s1034" style="position:absolute;left:0;text-align:left;margin-left:113.4pt;margin-top:52.3pt;width:1pt;height:13.7pt;z-index:-251668480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b/>
          <w:bCs/>
          <w:color w:val="646464"/>
          <w:w w:val="105"/>
          <w:sz w:val="19"/>
          <w:szCs w:val="19"/>
        </w:rPr>
        <w:t xml:space="preserve">O </w:t>
      </w:r>
      <w:r>
        <w:rPr>
          <w:b/>
          <w:bCs/>
          <w:color w:val="494949"/>
          <w:w w:val="105"/>
          <w:sz w:val="19"/>
          <w:szCs w:val="19"/>
        </w:rPr>
        <w:t xml:space="preserve">ESTADO </w:t>
      </w:r>
      <w:r>
        <w:rPr>
          <w:color w:val="646464"/>
          <w:w w:val="105"/>
          <w:sz w:val="20"/>
          <w:szCs w:val="20"/>
        </w:rPr>
        <w:t xml:space="preserve">se compromete </w:t>
      </w:r>
      <w:r>
        <w:rPr>
          <w:color w:val="646464"/>
          <w:spacing w:val="-5"/>
          <w:w w:val="105"/>
          <w:sz w:val="20"/>
          <w:szCs w:val="20"/>
        </w:rPr>
        <w:t>ai</w:t>
      </w:r>
      <w:r>
        <w:rPr>
          <w:color w:val="494949"/>
          <w:spacing w:val="-5"/>
          <w:w w:val="105"/>
          <w:sz w:val="20"/>
          <w:szCs w:val="20"/>
        </w:rPr>
        <w:t>n</w:t>
      </w:r>
      <w:r>
        <w:rPr>
          <w:color w:val="646464"/>
          <w:spacing w:val="-5"/>
          <w:w w:val="105"/>
          <w:sz w:val="20"/>
          <w:szCs w:val="20"/>
        </w:rPr>
        <w:t xml:space="preserve">da </w:t>
      </w:r>
      <w:r>
        <w:rPr>
          <w:color w:val="646464"/>
          <w:w w:val="105"/>
          <w:sz w:val="20"/>
          <w:szCs w:val="20"/>
        </w:rPr>
        <w:t xml:space="preserve">a apoiar o </w:t>
      </w:r>
      <w:r>
        <w:rPr>
          <w:color w:val="646464"/>
          <w:spacing w:val="-6"/>
          <w:w w:val="105"/>
          <w:sz w:val="20"/>
          <w:szCs w:val="20"/>
        </w:rPr>
        <w:t>e</w:t>
      </w:r>
      <w:r>
        <w:rPr>
          <w:color w:val="494949"/>
          <w:spacing w:val="-6"/>
          <w:w w:val="105"/>
          <w:sz w:val="20"/>
          <w:szCs w:val="20"/>
        </w:rPr>
        <w:t>n</w:t>
      </w:r>
      <w:r>
        <w:rPr>
          <w:color w:val="646464"/>
          <w:spacing w:val="-6"/>
          <w:w w:val="105"/>
          <w:sz w:val="20"/>
          <w:szCs w:val="20"/>
        </w:rPr>
        <w:t>q</w:t>
      </w:r>
      <w:r>
        <w:rPr>
          <w:color w:val="494949"/>
          <w:spacing w:val="-6"/>
          <w:w w:val="105"/>
          <w:sz w:val="20"/>
          <w:szCs w:val="20"/>
        </w:rPr>
        <w:t>u</w:t>
      </w:r>
      <w:r>
        <w:rPr>
          <w:color w:val="646464"/>
          <w:spacing w:val="-6"/>
          <w:w w:val="105"/>
          <w:sz w:val="20"/>
          <w:szCs w:val="20"/>
        </w:rPr>
        <w:t>ad</w:t>
      </w:r>
      <w:r>
        <w:rPr>
          <w:color w:val="494949"/>
          <w:spacing w:val="-6"/>
          <w:w w:val="105"/>
          <w:sz w:val="20"/>
          <w:szCs w:val="20"/>
        </w:rPr>
        <w:t>r</w:t>
      </w:r>
      <w:r>
        <w:rPr>
          <w:color w:val="646464"/>
          <w:spacing w:val="-6"/>
          <w:w w:val="105"/>
          <w:sz w:val="20"/>
          <w:szCs w:val="20"/>
        </w:rPr>
        <w:t xml:space="preserve">amento </w:t>
      </w:r>
      <w:r>
        <w:rPr>
          <w:color w:val="646464"/>
          <w:w w:val="105"/>
          <w:sz w:val="20"/>
          <w:szCs w:val="20"/>
        </w:rPr>
        <w:t xml:space="preserve">do </w:t>
      </w:r>
      <w:r>
        <w:rPr>
          <w:color w:val="646464"/>
          <w:spacing w:val="-3"/>
          <w:w w:val="105"/>
          <w:sz w:val="20"/>
          <w:szCs w:val="20"/>
        </w:rPr>
        <w:t>p</w:t>
      </w:r>
      <w:r>
        <w:rPr>
          <w:color w:val="494949"/>
          <w:spacing w:val="-3"/>
          <w:w w:val="105"/>
          <w:sz w:val="20"/>
          <w:szCs w:val="20"/>
        </w:rPr>
        <w:t>r</w:t>
      </w:r>
      <w:r>
        <w:rPr>
          <w:color w:val="646464"/>
          <w:spacing w:val="-3"/>
          <w:w w:val="105"/>
          <w:sz w:val="20"/>
          <w:szCs w:val="20"/>
        </w:rPr>
        <w:t xml:space="preserve">ojeto </w:t>
      </w:r>
      <w:r>
        <w:rPr>
          <w:color w:val="646464"/>
          <w:w w:val="105"/>
          <w:sz w:val="20"/>
          <w:szCs w:val="20"/>
        </w:rPr>
        <w:t xml:space="preserve">no </w:t>
      </w:r>
      <w:r>
        <w:rPr>
          <w:color w:val="646464"/>
          <w:spacing w:val="-11"/>
          <w:w w:val="105"/>
          <w:sz w:val="20"/>
          <w:szCs w:val="20"/>
        </w:rPr>
        <w:t>PSD</w:t>
      </w:r>
      <w:r>
        <w:rPr>
          <w:color w:val="828282"/>
          <w:spacing w:val="-11"/>
          <w:w w:val="105"/>
          <w:sz w:val="20"/>
          <w:szCs w:val="20"/>
        </w:rPr>
        <w:t xml:space="preserve">! </w:t>
      </w:r>
      <w:r>
        <w:rPr>
          <w:color w:val="646464"/>
          <w:w w:val="105"/>
          <w:sz w:val="20"/>
          <w:szCs w:val="20"/>
        </w:rPr>
        <w:t xml:space="preserve">- </w:t>
      </w:r>
      <w:r>
        <w:rPr>
          <w:color w:val="646464"/>
          <w:spacing w:val="-6"/>
          <w:w w:val="105"/>
          <w:sz w:val="20"/>
          <w:szCs w:val="20"/>
        </w:rPr>
        <w:t>Prog</w:t>
      </w:r>
      <w:r>
        <w:rPr>
          <w:color w:val="383838"/>
          <w:spacing w:val="-6"/>
          <w:w w:val="105"/>
          <w:sz w:val="20"/>
          <w:szCs w:val="20"/>
        </w:rPr>
        <w:t>r</w:t>
      </w:r>
      <w:r>
        <w:rPr>
          <w:color w:val="646464"/>
          <w:spacing w:val="-6"/>
          <w:w w:val="105"/>
          <w:sz w:val="20"/>
          <w:szCs w:val="20"/>
        </w:rPr>
        <w:t xml:space="preserve">ama </w:t>
      </w:r>
      <w:r>
        <w:rPr>
          <w:color w:val="646464"/>
          <w:w w:val="105"/>
          <w:sz w:val="20"/>
          <w:szCs w:val="20"/>
        </w:rPr>
        <w:t xml:space="preserve">Sergipano de </w:t>
      </w:r>
      <w:r>
        <w:rPr>
          <w:color w:val="646464"/>
          <w:spacing w:val="-3"/>
          <w:w w:val="105"/>
          <w:sz w:val="20"/>
          <w:szCs w:val="20"/>
        </w:rPr>
        <w:t>Desenvo</w:t>
      </w:r>
      <w:r>
        <w:rPr>
          <w:color w:val="494949"/>
          <w:spacing w:val="-3"/>
          <w:w w:val="105"/>
          <w:sz w:val="20"/>
          <w:szCs w:val="20"/>
        </w:rPr>
        <w:t>l</w:t>
      </w:r>
      <w:r>
        <w:rPr>
          <w:color w:val="646464"/>
          <w:spacing w:val="-3"/>
          <w:w w:val="105"/>
          <w:sz w:val="20"/>
          <w:szCs w:val="20"/>
        </w:rPr>
        <w:t xml:space="preserve">vimento </w:t>
      </w:r>
      <w:r>
        <w:rPr>
          <w:color w:val="646464"/>
          <w:w w:val="105"/>
          <w:sz w:val="20"/>
          <w:szCs w:val="20"/>
        </w:rPr>
        <w:t>Industrial</w:t>
      </w:r>
      <w:r>
        <w:rPr>
          <w:color w:val="828282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assim como na </w:t>
      </w:r>
      <w:r>
        <w:rPr>
          <w:color w:val="646464"/>
          <w:spacing w:val="-4"/>
          <w:w w:val="105"/>
          <w:sz w:val="20"/>
          <w:szCs w:val="20"/>
        </w:rPr>
        <w:t>art</w:t>
      </w:r>
      <w:r>
        <w:rPr>
          <w:color w:val="383838"/>
          <w:spacing w:val="-4"/>
          <w:w w:val="105"/>
          <w:sz w:val="20"/>
          <w:szCs w:val="20"/>
        </w:rPr>
        <w:t>i</w:t>
      </w:r>
      <w:r>
        <w:rPr>
          <w:color w:val="646464"/>
          <w:spacing w:val="-4"/>
          <w:w w:val="105"/>
          <w:sz w:val="20"/>
          <w:szCs w:val="20"/>
        </w:rPr>
        <w:t xml:space="preserve">culação </w:t>
      </w:r>
      <w:r>
        <w:rPr>
          <w:color w:val="646464"/>
          <w:spacing w:val="-6"/>
          <w:w w:val="105"/>
          <w:sz w:val="20"/>
          <w:szCs w:val="20"/>
        </w:rPr>
        <w:t>ju</w:t>
      </w:r>
      <w:r>
        <w:rPr>
          <w:color w:val="494949"/>
          <w:spacing w:val="-6"/>
          <w:w w:val="105"/>
          <w:sz w:val="20"/>
          <w:szCs w:val="20"/>
        </w:rPr>
        <w:t>n</w:t>
      </w:r>
      <w:r>
        <w:rPr>
          <w:color w:val="646464"/>
          <w:spacing w:val="-6"/>
          <w:w w:val="105"/>
          <w:sz w:val="20"/>
          <w:szCs w:val="20"/>
        </w:rPr>
        <w:t xml:space="preserve">to </w:t>
      </w:r>
      <w:r>
        <w:rPr>
          <w:color w:val="646464"/>
          <w:w w:val="105"/>
          <w:sz w:val="20"/>
          <w:szCs w:val="20"/>
        </w:rPr>
        <w:t>ao municí</w:t>
      </w:r>
      <w:r>
        <w:rPr>
          <w:color w:val="646464"/>
          <w:w w:val="105"/>
          <w:sz w:val="20"/>
          <w:szCs w:val="20"/>
        </w:rPr>
        <w:t xml:space="preserve">pio que vier a ser escolhido para abrigar a planta de </w:t>
      </w:r>
      <w:r>
        <w:rPr>
          <w:color w:val="383838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iquefação e nos processos de licenciamento</w:t>
      </w:r>
      <w:r>
        <w:rPr>
          <w:color w:val="646464"/>
          <w:spacing w:val="-10"/>
          <w:w w:val="105"/>
          <w:sz w:val="20"/>
          <w:szCs w:val="20"/>
        </w:rPr>
        <w:t xml:space="preserve"> </w:t>
      </w:r>
      <w:r>
        <w:rPr>
          <w:color w:val="646464"/>
          <w:spacing w:val="-7"/>
          <w:w w:val="105"/>
          <w:sz w:val="20"/>
          <w:szCs w:val="20"/>
        </w:rPr>
        <w:t>ambienta</w:t>
      </w:r>
      <w:r>
        <w:rPr>
          <w:color w:val="494949"/>
          <w:spacing w:val="-7"/>
          <w:w w:val="105"/>
          <w:sz w:val="20"/>
          <w:szCs w:val="20"/>
        </w:rPr>
        <w:t>,</w:t>
      </w:r>
      <w:r>
        <w:rPr>
          <w:color w:val="646464"/>
          <w:spacing w:val="-7"/>
          <w:w w:val="105"/>
          <w:sz w:val="20"/>
          <w:szCs w:val="20"/>
        </w:rPr>
        <w:t>l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sempre</w:t>
      </w:r>
      <w:r>
        <w:rPr>
          <w:color w:val="646464"/>
          <w:spacing w:val="-19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no</w:t>
      </w:r>
      <w:r>
        <w:rPr>
          <w:color w:val="646464"/>
          <w:spacing w:val="-24"/>
          <w:w w:val="105"/>
          <w:sz w:val="20"/>
          <w:szCs w:val="20"/>
        </w:rPr>
        <w:t xml:space="preserve"> </w:t>
      </w:r>
      <w:r>
        <w:rPr>
          <w:color w:val="646464"/>
          <w:spacing w:val="-7"/>
          <w:w w:val="105"/>
          <w:sz w:val="20"/>
          <w:szCs w:val="20"/>
        </w:rPr>
        <w:t>propós</w:t>
      </w:r>
      <w:r>
        <w:rPr>
          <w:color w:val="494949"/>
          <w:spacing w:val="-7"/>
          <w:w w:val="105"/>
          <w:sz w:val="20"/>
          <w:szCs w:val="20"/>
        </w:rPr>
        <w:t>i</w:t>
      </w:r>
      <w:r>
        <w:rPr>
          <w:color w:val="646464"/>
          <w:spacing w:val="-7"/>
          <w:w w:val="105"/>
          <w:sz w:val="20"/>
          <w:szCs w:val="20"/>
        </w:rPr>
        <w:t>to</w:t>
      </w:r>
      <w:r>
        <w:rPr>
          <w:color w:val="646464"/>
          <w:spacing w:val="-2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estabelecer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</w:t>
      </w:r>
      <w:r>
        <w:rPr>
          <w:color w:val="494949"/>
          <w:w w:val="105"/>
          <w:sz w:val="20"/>
          <w:szCs w:val="20"/>
        </w:rPr>
        <w:t>n</w:t>
      </w:r>
      <w:r>
        <w:rPr>
          <w:color w:val="646464"/>
          <w:w w:val="105"/>
          <w:sz w:val="20"/>
          <w:szCs w:val="20"/>
        </w:rPr>
        <w:t>dições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atratividade</w:t>
      </w:r>
      <w:r>
        <w:rPr>
          <w:color w:val="646464"/>
          <w:spacing w:val="-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para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 xml:space="preserve">o </w:t>
      </w:r>
      <w:r>
        <w:rPr>
          <w:color w:val="646464"/>
          <w:spacing w:val="-3"/>
          <w:w w:val="105"/>
          <w:sz w:val="20"/>
          <w:szCs w:val="20"/>
        </w:rPr>
        <w:t>proje</w:t>
      </w:r>
      <w:r>
        <w:rPr>
          <w:color w:val="494949"/>
          <w:spacing w:val="-3"/>
          <w:w w:val="105"/>
          <w:sz w:val="20"/>
          <w:szCs w:val="20"/>
        </w:rPr>
        <w:t>t</w:t>
      </w:r>
      <w:r>
        <w:rPr>
          <w:color w:val="646464"/>
          <w:spacing w:val="-3"/>
          <w:w w:val="105"/>
          <w:sz w:val="20"/>
          <w:szCs w:val="20"/>
        </w:rPr>
        <w:t>o</w:t>
      </w:r>
      <w:r>
        <w:rPr>
          <w:color w:val="A8A8A8"/>
          <w:spacing w:val="-3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5"/>
        <w:rPr>
          <w:sz w:val="19"/>
          <w:szCs w:val="19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35"/>
        </w:tabs>
        <w:kinsoku w:val="0"/>
        <w:overflowPunct w:val="0"/>
        <w:spacing w:line="285" w:lineRule="auto"/>
        <w:ind w:left="169" w:hanging="9"/>
        <w:rPr>
          <w:color w:val="494949"/>
          <w:w w:val="105"/>
          <w:sz w:val="19"/>
          <w:szCs w:val="19"/>
        </w:rPr>
      </w:pPr>
      <w:r>
        <w:rPr>
          <w:b/>
          <w:bCs/>
          <w:color w:val="646464"/>
          <w:w w:val="105"/>
          <w:sz w:val="19"/>
          <w:szCs w:val="19"/>
        </w:rPr>
        <w:t>As</w:t>
      </w:r>
      <w:r>
        <w:rPr>
          <w:b/>
          <w:bCs/>
          <w:color w:val="646464"/>
          <w:spacing w:val="-17"/>
          <w:w w:val="105"/>
          <w:sz w:val="19"/>
          <w:szCs w:val="19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>PARTES</w:t>
      </w:r>
      <w:r>
        <w:rPr>
          <w:b/>
          <w:bCs/>
          <w:color w:val="494949"/>
          <w:spacing w:val="-6"/>
          <w:w w:val="105"/>
          <w:sz w:val="19"/>
          <w:szCs w:val="19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at</w:t>
      </w:r>
      <w:r>
        <w:rPr>
          <w:color w:val="494949"/>
          <w:spacing w:val="-4"/>
          <w:w w:val="105"/>
          <w:sz w:val="20"/>
          <w:szCs w:val="20"/>
        </w:rPr>
        <w:t>u</w:t>
      </w:r>
      <w:r>
        <w:rPr>
          <w:color w:val="646464"/>
          <w:spacing w:val="-4"/>
          <w:w w:val="105"/>
          <w:sz w:val="20"/>
          <w:szCs w:val="20"/>
        </w:rPr>
        <w:t>arão</w:t>
      </w:r>
      <w:r>
        <w:rPr>
          <w:color w:val="646464"/>
          <w:spacing w:val="-2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em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conjunto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no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sentido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viabilizar um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contrato</w:t>
      </w:r>
      <w:r>
        <w:rPr>
          <w:color w:val="646464"/>
          <w:spacing w:val="-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1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suprimento</w:t>
      </w:r>
      <w:r>
        <w:rPr>
          <w:color w:val="646464"/>
          <w:spacing w:val="-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 xml:space="preserve">de gás natural de longo prazo a preços e condições de </w:t>
      </w:r>
      <w:r>
        <w:rPr>
          <w:color w:val="646464"/>
          <w:spacing w:val="-3"/>
          <w:w w:val="105"/>
          <w:sz w:val="20"/>
          <w:szCs w:val="20"/>
        </w:rPr>
        <w:t>compe</w:t>
      </w:r>
      <w:r>
        <w:rPr>
          <w:color w:val="494949"/>
          <w:spacing w:val="-3"/>
          <w:w w:val="105"/>
          <w:sz w:val="20"/>
          <w:szCs w:val="20"/>
        </w:rPr>
        <w:t>t</w:t>
      </w:r>
      <w:r>
        <w:rPr>
          <w:color w:val="646464"/>
          <w:spacing w:val="-3"/>
          <w:w w:val="105"/>
          <w:sz w:val="20"/>
          <w:szCs w:val="20"/>
        </w:rPr>
        <w:t xml:space="preserve">itividadepara </w:t>
      </w:r>
      <w:r>
        <w:rPr>
          <w:color w:val="646464"/>
          <w:w w:val="105"/>
          <w:sz w:val="20"/>
          <w:szCs w:val="20"/>
        </w:rPr>
        <w:t>a atividade a ser desenvolvida</w:t>
      </w:r>
      <w:r>
        <w:rPr>
          <w:color w:val="828282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19"/>
          <w:szCs w:val="19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44"/>
        </w:tabs>
        <w:kinsoku w:val="0"/>
        <w:overflowPunct w:val="0"/>
        <w:spacing w:line="290" w:lineRule="auto"/>
        <w:ind w:left="167" w:right="158" w:hanging="8"/>
        <w:rPr>
          <w:color w:val="494949"/>
          <w:spacing w:val="-4"/>
          <w:w w:val="105"/>
          <w:sz w:val="19"/>
          <w:szCs w:val="19"/>
        </w:rPr>
      </w:pPr>
      <w:r>
        <w:rPr>
          <w:noProof/>
        </w:rPr>
        <w:pict>
          <v:shape id="_x0000_s1035" style="position:absolute;left:0;text-align:left;margin-left:369.25pt;margin-top:12.9pt;width:1pt;height:13.7pt;z-index:-251667456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b/>
          <w:bCs/>
          <w:color w:val="646464"/>
          <w:w w:val="105"/>
          <w:sz w:val="19"/>
          <w:szCs w:val="19"/>
        </w:rPr>
        <w:t>A</w:t>
      </w:r>
      <w:r>
        <w:rPr>
          <w:b/>
          <w:bCs/>
          <w:color w:val="646464"/>
          <w:spacing w:val="-33"/>
          <w:w w:val="105"/>
          <w:sz w:val="19"/>
          <w:szCs w:val="19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>EMPRESA</w:t>
      </w:r>
      <w:r>
        <w:rPr>
          <w:b/>
          <w:bCs/>
          <w:color w:val="494949"/>
          <w:spacing w:val="-1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>terá</w:t>
      </w:r>
      <w:r>
        <w:rPr>
          <w:color w:val="646464"/>
          <w:spacing w:val="-2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auto</w:t>
      </w:r>
      <w:r>
        <w:rPr>
          <w:color w:val="494949"/>
          <w:spacing w:val="-4"/>
          <w:w w:val="105"/>
          <w:sz w:val="20"/>
          <w:szCs w:val="20"/>
        </w:rPr>
        <w:t>n</w:t>
      </w:r>
      <w:r>
        <w:rPr>
          <w:color w:val="646464"/>
          <w:spacing w:val="-4"/>
          <w:w w:val="105"/>
          <w:sz w:val="20"/>
          <w:szCs w:val="20"/>
        </w:rPr>
        <w:t>omia</w:t>
      </w:r>
      <w:r>
        <w:rPr>
          <w:color w:val="646464"/>
          <w:spacing w:val="-2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para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escolha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494949"/>
          <w:w w:val="105"/>
          <w:sz w:val="20"/>
          <w:szCs w:val="20"/>
        </w:rPr>
        <w:t>i</w:t>
      </w:r>
      <w:r>
        <w:rPr>
          <w:color w:val="646464"/>
          <w:w w:val="105"/>
          <w:sz w:val="20"/>
          <w:szCs w:val="20"/>
        </w:rPr>
        <w:t>nvestidorese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operador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do</w:t>
      </w:r>
      <w:r>
        <w:rPr>
          <w:color w:val="646464"/>
          <w:spacing w:val="-24"/>
          <w:w w:val="105"/>
          <w:sz w:val="20"/>
          <w:szCs w:val="20"/>
        </w:rPr>
        <w:t xml:space="preserve"> </w:t>
      </w:r>
      <w:r>
        <w:rPr>
          <w:color w:val="646464"/>
          <w:spacing w:val="-8"/>
          <w:w w:val="105"/>
          <w:sz w:val="20"/>
          <w:szCs w:val="20"/>
        </w:rPr>
        <w:t>proje</w:t>
      </w:r>
      <w:r>
        <w:rPr>
          <w:color w:val="494949"/>
          <w:spacing w:val="-8"/>
          <w:w w:val="105"/>
          <w:sz w:val="20"/>
          <w:szCs w:val="20"/>
        </w:rPr>
        <w:t>t</w:t>
      </w:r>
      <w:r>
        <w:rPr>
          <w:color w:val="646464"/>
          <w:spacing w:val="-8"/>
          <w:w w:val="105"/>
          <w:sz w:val="20"/>
          <w:szCs w:val="20"/>
        </w:rPr>
        <w:t>o</w:t>
      </w:r>
      <w:r>
        <w:rPr>
          <w:color w:val="979797"/>
          <w:spacing w:val="-8"/>
          <w:w w:val="105"/>
          <w:sz w:val="20"/>
          <w:szCs w:val="20"/>
        </w:rPr>
        <w:t>,</w:t>
      </w:r>
      <w:r>
        <w:rPr>
          <w:color w:val="979797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assim como</w:t>
      </w:r>
      <w:r>
        <w:rPr>
          <w:color w:val="646464"/>
          <w:spacing w:val="-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5"/>
          <w:w w:val="105"/>
          <w:sz w:val="20"/>
          <w:szCs w:val="20"/>
        </w:rPr>
        <w:t xml:space="preserve"> </w:t>
      </w:r>
      <w:r>
        <w:rPr>
          <w:color w:val="494949"/>
          <w:w w:val="105"/>
          <w:sz w:val="20"/>
          <w:szCs w:val="20"/>
        </w:rPr>
        <w:t>n</w:t>
      </w:r>
      <w:r>
        <w:rPr>
          <w:color w:val="646464"/>
          <w:w w:val="105"/>
          <w:sz w:val="20"/>
          <w:szCs w:val="20"/>
        </w:rPr>
        <w:t>egociação</w:t>
      </w:r>
      <w:r>
        <w:rPr>
          <w:color w:val="646464"/>
          <w:spacing w:val="-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para</w:t>
      </w:r>
      <w:r>
        <w:rPr>
          <w:color w:val="646464"/>
          <w:spacing w:val="-2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</w:t>
      </w:r>
      <w:r>
        <w:rPr>
          <w:color w:val="646464"/>
          <w:spacing w:val="-1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dese</w:t>
      </w:r>
      <w:r>
        <w:rPr>
          <w:color w:val="494949"/>
          <w:spacing w:val="-4"/>
          <w:w w:val="105"/>
          <w:sz w:val="20"/>
          <w:szCs w:val="20"/>
        </w:rPr>
        <w:t>n</w:t>
      </w:r>
      <w:r>
        <w:rPr>
          <w:color w:val="646464"/>
          <w:spacing w:val="-4"/>
          <w:w w:val="105"/>
          <w:sz w:val="20"/>
          <w:szCs w:val="20"/>
        </w:rPr>
        <w:t>vo</w:t>
      </w:r>
      <w:r>
        <w:rPr>
          <w:color w:val="383838"/>
          <w:spacing w:val="-4"/>
          <w:w w:val="105"/>
          <w:sz w:val="20"/>
          <w:szCs w:val="20"/>
        </w:rPr>
        <w:t>l</w:t>
      </w:r>
      <w:r>
        <w:rPr>
          <w:color w:val="646464"/>
          <w:spacing w:val="-4"/>
          <w:w w:val="105"/>
          <w:sz w:val="20"/>
          <w:szCs w:val="20"/>
        </w:rPr>
        <w:t>vimentodo</w:t>
      </w:r>
      <w:r>
        <w:rPr>
          <w:color w:val="646464"/>
          <w:spacing w:val="-1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projeto</w:t>
      </w:r>
      <w:r>
        <w:rPr>
          <w:color w:val="646464"/>
          <w:spacing w:val="-10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industr</w:t>
      </w:r>
      <w:r>
        <w:rPr>
          <w:color w:val="494949"/>
          <w:spacing w:val="-4"/>
          <w:w w:val="105"/>
          <w:sz w:val="20"/>
          <w:szCs w:val="20"/>
        </w:rPr>
        <w:t>i</w:t>
      </w:r>
      <w:r>
        <w:rPr>
          <w:color w:val="646464"/>
          <w:spacing w:val="-4"/>
          <w:w w:val="105"/>
          <w:sz w:val="20"/>
          <w:szCs w:val="20"/>
        </w:rPr>
        <w:t>al</w:t>
      </w:r>
      <w:r>
        <w:rPr>
          <w:color w:val="A8A8A8"/>
          <w:spacing w:val="-4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2"/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39"/>
        </w:tabs>
        <w:kinsoku w:val="0"/>
        <w:overflowPunct w:val="0"/>
        <w:spacing w:line="290" w:lineRule="auto"/>
        <w:ind w:left="168" w:right="160" w:firstLine="1"/>
        <w:rPr>
          <w:color w:val="494949"/>
          <w:w w:val="105"/>
          <w:sz w:val="19"/>
          <w:szCs w:val="19"/>
        </w:rPr>
      </w:pPr>
      <w:r>
        <w:rPr>
          <w:noProof/>
        </w:rPr>
        <w:pict>
          <v:shape id="_x0000_s1036" style="position:absolute;left:0;text-align:left;margin-left:173.1pt;margin-top:12.9pt;width:1pt;height:13.7pt;z-index:-251666432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color w:val="646464"/>
          <w:w w:val="105"/>
          <w:sz w:val="20"/>
          <w:szCs w:val="20"/>
        </w:rPr>
        <w:t>Para que o propósito de (ob</w:t>
      </w:r>
      <w:r>
        <w:rPr>
          <w:color w:val="494949"/>
          <w:w w:val="105"/>
          <w:sz w:val="20"/>
          <w:szCs w:val="20"/>
        </w:rPr>
        <w:t>j</w:t>
      </w:r>
      <w:r>
        <w:rPr>
          <w:color w:val="646464"/>
          <w:w w:val="105"/>
          <w:sz w:val="20"/>
          <w:szCs w:val="20"/>
        </w:rPr>
        <w:t>eto) seja a</w:t>
      </w:r>
      <w:r>
        <w:rPr>
          <w:color w:val="494949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cançado</w:t>
      </w:r>
      <w:r>
        <w:rPr>
          <w:color w:val="494949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as </w:t>
      </w:r>
      <w:r>
        <w:rPr>
          <w:b/>
          <w:bCs/>
          <w:color w:val="494949"/>
          <w:w w:val="105"/>
          <w:sz w:val="19"/>
          <w:szCs w:val="19"/>
        </w:rPr>
        <w:t xml:space="preserve">PARTES </w:t>
      </w:r>
      <w:r>
        <w:rPr>
          <w:color w:val="646464"/>
          <w:spacing w:val="-5"/>
          <w:w w:val="105"/>
          <w:sz w:val="20"/>
          <w:szCs w:val="20"/>
        </w:rPr>
        <w:t>concordam</w:t>
      </w:r>
      <w:r>
        <w:rPr>
          <w:color w:val="828282"/>
          <w:spacing w:val="-5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de comum acordo e </w:t>
      </w:r>
      <w:r>
        <w:rPr>
          <w:color w:val="646464"/>
          <w:spacing w:val="-3"/>
          <w:w w:val="105"/>
          <w:sz w:val="20"/>
          <w:szCs w:val="20"/>
        </w:rPr>
        <w:t>boa-</w:t>
      </w:r>
      <w:r>
        <w:rPr>
          <w:color w:val="494949"/>
          <w:spacing w:val="-3"/>
          <w:w w:val="105"/>
          <w:sz w:val="20"/>
          <w:szCs w:val="20"/>
        </w:rPr>
        <w:t>f</w:t>
      </w:r>
      <w:r>
        <w:rPr>
          <w:color w:val="646464"/>
          <w:spacing w:val="-3"/>
          <w:w w:val="105"/>
          <w:sz w:val="20"/>
          <w:szCs w:val="20"/>
        </w:rPr>
        <w:t>é</w:t>
      </w:r>
      <w:r>
        <w:rPr>
          <w:color w:val="828282"/>
          <w:spacing w:val="-3"/>
          <w:w w:val="105"/>
          <w:sz w:val="20"/>
          <w:szCs w:val="20"/>
        </w:rPr>
        <w:t>,</w:t>
      </w:r>
      <w:r>
        <w:rPr>
          <w:color w:val="828282"/>
          <w:spacing w:val="-1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em</w:t>
      </w:r>
      <w:r>
        <w:rPr>
          <w:color w:val="A8A8A8"/>
          <w:w w:val="105"/>
          <w:sz w:val="20"/>
          <w:szCs w:val="20"/>
        </w:rPr>
        <w:t>:</w:t>
      </w:r>
    </w:p>
    <w:p w:rsidR="00000000" w:rsidRDefault="00A97677">
      <w:pPr>
        <w:pStyle w:val="Corpodetexto"/>
        <w:kinsoku w:val="0"/>
        <w:overflowPunct w:val="0"/>
        <w:spacing w:before="11"/>
      </w:pPr>
    </w:p>
    <w:p w:rsidR="00000000" w:rsidRDefault="00A97677">
      <w:pPr>
        <w:pStyle w:val="PargrafodaLista"/>
        <w:numPr>
          <w:ilvl w:val="2"/>
          <w:numId w:val="7"/>
        </w:numPr>
        <w:tabs>
          <w:tab w:val="left" w:pos="1029"/>
        </w:tabs>
        <w:kinsoku w:val="0"/>
        <w:overflowPunct w:val="0"/>
        <w:spacing w:line="280" w:lineRule="auto"/>
        <w:ind w:right="153" w:firstLine="0"/>
        <w:rPr>
          <w:b/>
          <w:bCs/>
          <w:color w:val="494949"/>
          <w:w w:val="105"/>
          <w:sz w:val="19"/>
          <w:szCs w:val="19"/>
        </w:rPr>
      </w:pPr>
      <w:r>
        <w:rPr>
          <w:color w:val="646464"/>
          <w:w w:val="105"/>
          <w:sz w:val="20"/>
          <w:szCs w:val="20"/>
        </w:rPr>
        <w:t>Trabalhar</w:t>
      </w:r>
      <w:r>
        <w:rPr>
          <w:color w:val="646464"/>
          <w:spacing w:val="-2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em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646464"/>
          <w:spacing w:val="-5"/>
          <w:w w:val="105"/>
          <w:sz w:val="20"/>
          <w:szCs w:val="20"/>
        </w:rPr>
        <w:t>conj</w:t>
      </w:r>
      <w:r>
        <w:rPr>
          <w:color w:val="494949"/>
          <w:spacing w:val="-5"/>
          <w:w w:val="105"/>
          <w:sz w:val="20"/>
          <w:szCs w:val="20"/>
        </w:rPr>
        <w:t>u</w:t>
      </w:r>
      <w:r>
        <w:rPr>
          <w:color w:val="646464"/>
          <w:spacing w:val="-5"/>
          <w:w w:val="105"/>
          <w:sz w:val="20"/>
          <w:szCs w:val="20"/>
        </w:rPr>
        <w:t>nto</w:t>
      </w:r>
      <w:r>
        <w:rPr>
          <w:color w:val="646464"/>
          <w:spacing w:val="-29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pa</w:t>
      </w:r>
      <w:r>
        <w:rPr>
          <w:color w:val="494949"/>
          <w:spacing w:val="-4"/>
          <w:w w:val="105"/>
          <w:sz w:val="20"/>
          <w:szCs w:val="20"/>
        </w:rPr>
        <w:t>r</w:t>
      </w:r>
      <w:r>
        <w:rPr>
          <w:color w:val="646464"/>
          <w:spacing w:val="-4"/>
          <w:w w:val="105"/>
          <w:sz w:val="20"/>
          <w:szCs w:val="20"/>
        </w:rPr>
        <w:t>a</w:t>
      </w:r>
      <w:r>
        <w:rPr>
          <w:color w:val="646464"/>
          <w:spacing w:val="-2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analisar</w:t>
      </w:r>
      <w:r>
        <w:rPr>
          <w:color w:val="646464"/>
          <w:spacing w:val="-1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viabilidade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494949"/>
          <w:spacing w:val="-3"/>
          <w:w w:val="105"/>
          <w:sz w:val="20"/>
          <w:szCs w:val="20"/>
        </w:rPr>
        <w:t>t</w:t>
      </w:r>
      <w:r>
        <w:rPr>
          <w:color w:val="646464"/>
          <w:spacing w:val="-3"/>
          <w:w w:val="105"/>
          <w:sz w:val="20"/>
          <w:szCs w:val="20"/>
        </w:rPr>
        <w:t>écnica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econômica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do</w:t>
      </w:r>
      <w:r>
        <w:rPr>
          <w:color w:val="646464"/>
          <w:spacing w:val="-24"/>
          <w:w w:val="105"/>
          <w:sz w:val="20"/>
          <w:szCs w:val="20"/>
        </w:rPr>
        <w:t xml:space="preserve"> </w:t>
      </w:r>
      <w:r>
        <w:rPr>
          <w:b/>
          <w:bCs/>
          <w:color w:val="383838"/>
          <w:w w:val="105"/>
          <w:sz w:val="19"/>
          <w:szCs w:val="19"/>
        </w:rPr>
        <w:t>PROJETO</w:t>
      </w:r>
      <w:r>
        <w:rPr>
          <w:b/>
          <w:bCs/>
          <w:color w:val="646464"/>
          <w:w w:val="105"/>
          <w:sz w:val="19"/>
          <w:szCs w:val="19"/>
        </w:rPr>
        <w:t xml:space="preserve">, </w:t>
      </w:r>
      <w:r>
        <w:rPr>
          <w:color w:val="646464"/>
          <w:w w:val="105"/>
          <w:sz w:val="20"/>
          <w:szCs w:val="20"/>
        </w:rPr>
        <w:t>e em seguida traba</w:t>
      </w:r>
      <w:r>
        <w:rPr>
          <w:color w:val="131313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 xml:space="preserve">har para o seu </w:t>
      </w:r>
      <w:r>
        <w:rPr>
          <w:color w:val="646464"/>
          <w:spacing w:val="-4"/>
          <w:w w:val="105"/>
          <w:sz w:val="20"/>
          <w:szCs w:val="20"/>
        </w:rPr>
        <w:t>desenvolvimento</w:t>
      </w:r>
      <w:r>
        <w:rPr>
          <w:color w:val="828282"/>
          <w:spacing w:val="-4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de acordo com as 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>ratativas e aprovações internas das</w:t>
      </w:r>
      <w:r>
        <w:rPr>
          <w:color w:val="646464"/>
          <w:spacing w:val="-19"/>
          <w:w w:val="105"/>
          <w:sz w:val="20"/>
          <w:szCs w:val="20"/>
        </w:rPr>
        <w:t xml:space="preserve"> </w:t>
      </w:r>
      <w:r>
        <w:rPr>
          <w:b/>
          <w:bCs/>
          <w:color w:val="383838"/>
          <w:w w:val="105"/>
          <w:sz w:val="19"/>
          <w:szCs w:val="19"/>
        </w:rPr>
        <w:t>PARTES</w:t>
      </w:r>
      <w:r>
        <w:rPr>
          <w:b/>
          <w:bCs/>
          <w:color w:val="979797"/>
          <w:w w:val="105"/>
          <w:sz w:val="19"/>
          <w:szCs w:val="19"/>
        </w:rPr>
        <w:t>;</w:t>
      </w:r>
    </w:p>
    <w:p w:rsidR="00000000" w:rsidRDefault="00A97677">
      <w:pPr>
        <w:pStyle w:val="PargrafodaLista"/>
        <w:numPr>
          <w:ilvl w:val="2"/>
          <w:numId w:val="7"/>
        </w:numPr>
        <w:tabs>
          <w:tab w:val="left" w:pos="1024"/>
        </w:tabs>
        <w:kinsoku w:val="0"/>
        <w:overflowPunct w:val="0"/>
        <w:spacing w:line="276" w:lineRule="auto"/>
        <w:ind w:left="735" w:right="148" w:firstLine="5"/>
        <w:rPr>
          <w:b/>
          <w:bCs/>
          <w:color w:val="494949"/>
          <w:w w:val="105"/>
          <w:sz w:val="18"/>
          <w:szCs w:val="18"/>
        </w:rPr>
      </w:pPr>
      <w:r>
        <w:rPr>
          <w:noProof/>
        </w:rPr>
        <w:pict>
          <v:shape id="_x0000_s1037" style="position:absolute;left:0;text-align:left;margin-left:240.95pt;margin-top:25.75pt;width:1pt;height:13.65pt;z-index:-251665408;mso-position-horizontal-relative:page;mso-position-vertical-relative:text" coordsize="20,273" o:allowincell="f" path="m,hhl,272e" filled="f" strokecolor="#efefef" strokeweight=".67928mm">
            <v:path arrowok="t"/>
            <w10:wrap anchorx="page"/>
          </v:shape>
        </w:pict>
      </w:r>
      <w:r>
        <w:rPr>
          <w:color w:val="646464"/>
          <w:w w:val="105"/>
          <w:sz w:val="20"/>
          <w:szCs w:val="20"/>
        </w:rPr>
        <w:t xml:space="preserve">Aplicar os </w:t>
      </w:r>
      <w:r>
        <w:rPr>
          <w:color w:val="646464"/>
          <w:spacing w:val="-8"/>
          <w:w w:val="105"/>
          <w:sz w:val="20"/>
          <w:szCs w:val="20"/>
        </w:rPr>
        <w:t>melho</w:t>
      </w:r>
      <w:r>
        <w:rPr>
          <w:color w:val="494949"/>
          <w:spacing w:val="-8"/>
          <w:w w:val="105"/>
          <w:sz w:val="20"/>
          <w:szCs w:val="20"/>
        </w:rPr>
        <w:t>r</w:t>
      </w:r>
      <w:r>
        <w:rPr>
          <w:color w:val="646464"/>
          <w:spacing w:val="-8"/>
          <w:w w:val="105"/>
          <w:sz w:val="20"/>
          <w:szCs w:val="20"/>
        </w:rPr>
        <w:t xml:space="preserve">es </w:t>
      </w:r>
      <w:r>
        <w:rPr>
          <w:color w:val="646464"/>
          <w:w w:val="105"/>
          <w:sz w:val="20"/>
          <w:szCs w:val="20"/>
        </w:rPr>
        <w:t xml:space="preserve">esforços e recursos para </w:t>
      </w:r>
      <w:r>
        <w:rPr>
          <w:color w:val="131313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imitar o risco e</w:t>
      </w:r>
      <w:r>
        <w:rPr>
          <w:color w:val="494949"/>
          <w:w w:val="105"/>
          <w:sz w:val="20"/>
          <w:szCs w:val="20"/>
        </w:rPr>
        <w:t>n</w:t>
      </w:r>
      <w:r>
        <w:rPr>
          <w:color w:val="646464"/>
          <w:w w:val="105"/>
          <w:sz w:val="20"/>
          <w:szCs w:val="20"/>
        </w:rPr>
        <w:t xml:space="preserve">volvido na </w:t>
      </w:r>
      <w:r>
        <w:rPr>
          <w:color w:val="646464"/>
          <w:spacing w:val="-7"/>
          <w:w w:val="105"/>
          <w:sz w:val="20"/>
          <w:szCs w:val="20"/>
        </w:rPr>
        <w:t>prese</w:t>
      </w:r>
      <w:r>
        <w:rPr>
          <w:color w:val="494949"/>
          <w:spacing w:val="-7"/>
          <w:w w:val="105"/>
          <w:sz w:val="20"/>
          <w:szCs w:val="20"/>
        </w:rPr>
        <w:t>n</w:t>
      </w:r>
      <w:r>
        <w:rPr>
          <w:color w:val="646464"/>
          <w:spacing w:val="-7"/>
          <w:w w:val="105"/>
          <w:sz w:val="20"/>
          <w:szCs w:val="20"/>
        </w:rPr>
        <w:t xml:space="preserve">te </w:t>
      </w:r>
      <w:r>
        <w:rPr>
          <w:color w:val="646464"/>
          <w:w w:val="105"/>
          <w:sz w:val="20"/>
          <w:szCs w:val="20"/>
        </w:rPr>
        <w:t xml:space="preserve">cooperação entre as </w:t>
      </w:r>
      <w:r>
        <w:rPr>
          <w:b/>
          <w:bCs/>
          <w:color w:val="383838"/>
          <w:w w:val="105"/>
          <w:sz w:val="19"/>
          <w:szCs w:val="19"/>
        </w:rPr>
        <w:t xml:space="preserve">PARTES </w:t>
      </w:r>
      <w:r>
        <w:rPr>
          <w:color w:val="646464"/>
          <w:w w:val="105"/>
          <w:sz w:val="20"/>
          <w:szCs w:val="20"/>
        </w:rPr>
        <w:t xml:space="preserve">ao limite aceito </w:t>
      </w:r>
      <w:r>
        <w:rPr>
          <w:color w:val="646464"/>
          <w:spacing w:val="-3"/>
          <w:w w:val="105"/>
          <w:sz w:val="20"/>
          <w:szCs w:val="20"/>
        </w:rPr>
        <w:t>po</w:t>
      </w:r>
      <w:r>
        <w:rPr>
          <w:color w:val="494949"/>
          <w:spacing w:val="-3"/>
          <w:w w:val="105"/>
          <w:sz w:val="20"/>
          <w:szCs w:val="20"/>
        </w:rPr>
        <w:t xml:space="preserve">r </w:t>
      </w:r>
      <w:r>
        <w:rPr>
          <w:color w:val="646464"/>
          <w:spacing w:val="-4"/>
          <w:w w:val="105"/>
          <w:sz w:val="20"/>
          <w:szCs w:val="20"/>
        </w:rPr>
        <w:t>estas</w:t>
      </w:r>
      <w:r>
        <w:rPr>
          <w:color w:val="828282"/>
          <w:spacing w:val="-4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sem que haja prejuízo para o objetivo deste </w:t>
      </w:r>
      <w:r>
        <w:rPr>
          <w:b/>
          <w:bCs/>
          <w:color w:val="383838"/>
          <w:w w:val="105"/>
          <w:sz w:val="19"/>
          <w:szCs w:val="19"/>
        </w:rPr>
        <w:t>PROTOCOLO</w:t>
      </w:r>
      <w:r>
        <w:rPr>
          <w:b/>
          <w:bCs/>
          <w:color w:val="383838"/>
          <w:spacing w:val="-32"/>
          <w:w w:val="105"/>
          <w:sz w:val="19"/>
          <w:szCs w:val="19"/>
        </w:rPr>
        <w:t xml:space="preserve"> </w:t>
      </w:r>
      <w:r>
        <w:rPr>
          <w:b/>
          <w:bCs/>
          <w:color w:val="A8A8A8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ind w:left="746"/>
        <w:jc w:val="both"/>
        <w:rPr>
          <w:b/>
          <w:bCs/>
          <w:color w:val="979797"/>
          <w:sz w:val="19"/>
          <w:szCs w:val="19"/>
        </w:rPr>
      </w:pPr>
      <w:r>
        <w:rPr>
          <w:color w:val="494949"/>
        </w:rPr>
        <w:t>e</w:t>
      </w:r>
      <w:r>
        <w:rPr>
          <w:color w:val="646464"/>
        </w:rPr>
        <w:t>) Não agi</w:t>
      </w:r>
      <w:r>
        <w:rPr>
          <w:color w:val="494949"/>
        </w:rPr>
        <w:t xml:space="preserve">r </w:t>
      </w:r>
      <w:r>
        <w:rPr>
          <w:color w:val="646464"/>
        </w:rPr>
        <w:t xml:space="preserve">sem a prévia aprovação da outra </w:t>
      </w:r>
      <w:r>
        <w:rPr>
          <w:b/>
          <w:bCs/>
          <w:color w:val="494949"/>
          <w:sz w:val="19"/>
          <w:szCs w:val="19"/>
        </w:rPr>
        <w:t xml:space="preserve">PARTE </w:t>
      </w:r>
      <w:r>
        <w:rPr>
          <w:b/>
          <w:bCs/>
          <w:color w:val="979797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b/>
          <w:bCs/>
          <w:sz w:val="24"/>
          <w:szCs w:val="24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44"/>
        </w:tabs>
        <w:kinsoku w:val="0"/>
        <w:overflowPunct w:val="0"/>
        <w:spacing w:line="276" w:lineRule="auto"/>
        <w:ind w:left="177" w:right="151" w:hanging="8"/>
        <w:rPr>
          <w:color w:val="494949"/>
          <w:w w:val="105"/>
          <w:sz w:val="19"/>
          <w:szCs w:val="19"/>
        </w:rPr>
      </w:pPr>
      <w:r>
        <w:rPr>
          <w:b/>
          <w:bCs/>
          <w:color w:val="646464"/>
          <w:w w:val="105"/>
          <w:sz w:val="19"/>
          <w:szCs w:val="19"/>
        </w:rPr>
        <w:t xml:space="preserve">As </w:t>
      </w:r>
      <w:r>
        <w:rPr>
          <w:b/>
          <w:bCs/>
          <w:color w:val="494949"/>
          <w:w w:val="105"/>
          <w:sz w:val="19"/>
          <w:szCs w:val="19"/>
        </w:rPr>
        <w:t xml:space="preserve">PARTES </w:t>
      </w:r>
      <w:r>
        <w:rPr>
          <w:color w:val="646464"/>
          <w:w w:val="105"/>
          <w:sz w:val="20"/>
          <w:szCs w:val="20"/>
        </w:rPr>
        <w:t>reconhecem q</w:t>
      </w:r>
      <w:r>
        <w:rPr>
          <w:color w:val="494949"/>
          <w:w w:val="105"/>
          <w:sz w:val="20"/>
          <w:szCs w:val="20"/>
        </w:rPr>
        <w:t>u</w:t>
      </w:r>
      <w:r>
        <w:rPr>
          <w:color w:val="646464"/>
          <w:w w:val="105"/>
          <w:sz w:val="20"/>
          <w:szCs w:val="20"/>
        </w:rPr>
        <w:t xml:space="preserve">e nada neste </w:t>
      </w:r>
      <w:r>
        <w:rPr>
          <w:b/>
          <w:bCs/>
          <w:color w:val="494949"/>
          <w:w w:val="105"/>
          <w:sz w:val="19"/>
          <w:szCs w:val="19"/>
        </w:rPr>
        <w:t xml:space="preserve">PROTOCOLO </w:t>
      </w:r>
      <w:r>
        <w:rPr>
          <w:color w:val="646464"/>
          <w:w w:val="105"/>
          <w:sz w:val="20"/>
          <w:szCs w:val="20"/>
        </w:rPr>
        <w:t xml:space="preserve">tem o objetivo de criar uma </w:t>
      </w:r>
      <w:r>
        <w:rPr>
          <w:color w:val="646464"/>
          <w:spacing w:val="-4"/>
          <w:w w:val="105"/>
          <w:sz w:val="20"/>
          <w:szCs w:val="20"/>
        </w:rPr>
        <w:t>parcer</w:t>
      </w:r>
      <w:r>
        <w:rPr>
          <w:color w:val="494949"/>
          <w:spacing w:val="-4"/>
          <w:w w:val="105"/>
          <w:sz w:val="20"/>
          <w:szCs w:val="20"/>
        </w:rPr>
        <w:t>i</w:t>
      </w:r>
      <w:r>
        <w:rPr>
          <w:color w:val="646464"/>
          <w:spacing w:val="-4"/>
          <w:w w:val="105"/>
          <w:sz w:val="20"/>
          <w:szCs w:val="20"/>
        </w:rPr>
        <w:t>a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separada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646464"/>
          <w:spacing w:val="-6"/>
          <w:w w:val="105"/>
          <w:sz w:val="20"/>
          <w:szCs w:val="20"/>
        </w:rPr>
        <w:t>o</w:t>
      </w:r>
      <w:r>
        <w:rPr>
          <w:color w:val="494949"/>
          <w:spacing w:val="-6"/>
          <w:w w:val="105"/>
          <w:sz w:val="20"/>
          <w:szCs w:val="20"/>
        </w:rPr>
        <w:t>u</w:t>
      </w:r>
      <w:r>
        <w:rPr>
          <w:color w:val="494949"/>
          <w:spacing w:val="-29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qualquer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ou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>ra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en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>idade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383838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egal/corporativaseparada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ou</w:t>
      </w:r>
      <w:r>
        <w:rPr>
          <w:color w:val="646464"/>
          <w:spacing w:val="-31"/>
          <w:w w:val="105"/>
          <w:sz w:val="20"/>
          <w:szCs w:val="20"/>
        </w:rPr>
        <w:t xml:space="preserve"> </w:t>
      </w:r>
      <w:r>
        <w:rPr>
          <w:color w:val="646464"/>
          <w:spacing w:val="-7"/>
          <w:w w:val="105"/>
          <w:sz w:val="20"/>
          <w:szCs w:val="20"/>
        </w:rPr>
        <w:t>const</w:t>
      </w:r>
      <w:r>
        <w:rPr>
          <w:color w:val="131313"/>
          <w:spacing w:val="-7"/>
          <w:w w:val="105"/>
          <w:sz w:val="20"/>
          <w:szCs w:val="20"/>
        </w:rPr>
        <w:t>i</w:t>
      </w:r>
      <w:r>
        <w:rPr>
          <w:color w:val="646464"/>
          <w:spacing w:val="-7"/>
          <w:w w:val="105"/>
          <w:sz w:val="20"/>
          <w:szCs w:val="20"/>
        </w:rPr>
        <w:t>t</w:t>
      </w:r>
      <w:r>
        <w:rPr>
          <w:color w:val="494949"/>
          <w:spacing w:val="-7"/>
          <w:w w:val="105"/>
          <w:sz w:val="20"/>
          <w:szCs w:val="20"/>
        </w:rPr>
        <w:t>ui</w:t>
      </w:r>
      <w:r>
        <w:rPr>
          <w:color w:val="646464"/>
          <w:spacing w:val="-7"/>
          <w:w w:val="105"/>
          <w:sz w:val="20"/>
          <w:szCs w:val="20"/>
        </w:rPr>
        <w:t>r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qualquer</w:t>
      </w:r>
      <w:r>
        <w:rPr>
          <w:color w:val="494949"/>
          <w:w w:val="105"/>
          <w:sz w:val="20"/>
          <w:szCs w:val="20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 xml:space="preserve">PARTE </w:t>
      </w:r>
      <w:r>
        <w:rPr>
          <w:color w:val="646464"/>
          <w:w w:val="105"/>
          <w:sz w:val="20"/>
          <w:szCs w:val="20"/>
        </w:rPr>
        <w:t xml:space="preserve">como agente da outra </w:t>
      </w:r>
      <w:r>
        <w:rPr>
          <w:b/>
          <w:bCs/>
          <w:color w:val="383838"/>
          <w:w w:val="105"/>
          <w:sz w:val="19"/>
          <w:szCs w:val="19"/>
        </w:rPr>
        <w:t>PARTE</w:t>
      </w:r>
      <w:r>
        <w:rPr>
          <w:b/>
          <w:bCs/>
          <w:color w:val="828282"/>
          <w:w w:val="105"/>
          <w:sz w:val="19"/>
          <w:szCs w:val="19"/>
        </w:rPr>
        <w:t xml:space="preserve">. </w:t>
      </w:r>
      <w:r>
        <w:rPr>
          <w:color w:val="646464"/>
          <w:w w:val="105"/>
          <w:sz w:val="20"/>
          <w:szCs w:val="20"/>
        </w:rPr>
        <w:t xml:space="preserve">Nenhuma </w:t>
      </w:r>
      <w:r>
        <w:rPr>
          <w:b/>
          <w:bCs/>
          <w:color w:val="383838"/>
          <w:w w:val="105"/>
          <w:sz w:val="19"/>
          <w:szCs w:val="19"/>
        </w:rPr>
        <w:t xml:space="preserve">PARTE </w:t>
      </w:r>
      <w:r>
        <w:rPr>
          <w:color w:val="646464"/>
          <w:w w:val="105"/>
          <w:sz w:val="20"/>
          <w:szCs w:val="20"/>
        </w:rPr>
        <w:t xml:space="preserve">tem o </w:t>
      </w:r>
      <w:r>
        <w:rPr>
          <w:color w:val="646464"/>
          <w:spacing w:val="-6"/>
          <w:w w:val="105"/>
          <w:sz w:val="20"/>
          <w:szCs w:val="20"/>
        </w:rPr>
        <w:t>dire</w:t>
      </w:r>
      <w:r>
        <w:rPr>
          <w:color w:val="494949"/>
          <w:spacing w:val="-6"/>
          <w:w w:val="105"/>
          <w:sz w:val="20"/>
          <w:szCs w:val="20"/>
        </w:rPr>
        <w:t>i</w:t>
      </w:r>
      <w:r>
        <w:rPr>
          <w:color w:val="646464"/>
          <w:spacing w:val="-6"/>
          <w:w w:val="105"/>
          <w:sz w:val="20"/>
          <w:szCs w:val="20"/>
        </w:rPr>
        <w:t xml:space="preserve">to </w:t>
      </w:r>
      <w:r>
        <w:rPr>
          <w:color w:val="646464"/>
          <w:w w:val="105"/>
          <w:sz w:val="20"/>
          <w:szCs w:val="20"/>
        </w:rPr>
        <w:t>de representar o</w:t>
      </w:r>
      <w:r>
        <w:rPr>
          <w:color w:val="494949"/>
          <w:w w:val="105"/>
          <w:sz w:val="20"/>
          <w:szCs w:val="20"/>
        </w:rPr>
        <w:t>ut</w:t>
      </w:r>
      <w:r>
        <w:rPr>
          <w:color w:val="646464"/>
          <w:w w:val="105"/>
          <w:sz w:val="20"/>
          <w:szCs w:val="20"/>
        </w:rPr>
        <w:t>ra</w:t>
      </w:r>
      <w:r>
        <w:rPr>
          <w:color w:val="494949"/>
          <w:w w:val="105"/>
          <w:sz w:val="20"/>
          <w:szCs w:val="20"/>
        </w:rPr>
        <w:t xml:space="preserve"> </w:t>
      </w:r>
      <w:r>
        <w:rPr>
          <w:b/>
          <w:bCs/>
          <w:color w:val="494949"/>
          <w:spacing w:val="-6"/>
          <w:w w:val="105"/>
          <w:sz w:val="19"/>
          <w:szCs w:val="19"/>
        </w:rPr>
        <w:t>PARTE</w:t>
      </w:r>
      <w:r>
        <w:rPr>
          <w:b/>
          <w:bCs/>
          <w:color w:val="828282"/>
          <w:spacing w:val="-6"/>
          <w:w w:val="105"/>
          <w:sz w:val="19"/>
          <w:szCs w:val="19"/>
        </w:rPr>
        <w:t>,</w:t>
      </w:r>
      <w:r>
        <w:rPr>
          <w:b/>
          <w:bCs/>
          <w:color w:val="828282"/>
          <w:spacing w:val="-13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assumir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qua</w:t>
      </w:r>
      <w:r>
        <w:rPr>
          <w:color w:val="131313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quer</w:t>
      </w:r>
      <w:r>
        <w:rPr>
          <w:color w:val="646464"/>
          <w:spacing w:val="-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compromisso</w:t>
      </w:r>
      <w:r>
        <w:rPr>
          <w:color w:val="646464"/>
          <w:spacing w:val="-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em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nome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da</w:t>
      </w:r>
      <w:r>
        <w:rPr>
          <w:color w:val="646464"/>
          <w:spacing w:val="-2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outra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>PARTE</w:t>
      </w:r>
      <w:r>
        <w:rPr>
          <w:b/>
          <w:bCs/>
          <w:color w:val="494949"/>
          <w:spacing w:val="-21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>ou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spacing w:val="-6"/>
          <w:w w:val="105"/>
          <w:sz w:val="20"/>
          <w:szCs w:val="20"/>
        </w:rPr>
        <w:t>ent</w:t>
      </w:r>
      <w:r>
        <w:rPr>
          <w:color w:val="494949"/>
          <w:spacing w:val="-6"/>
          <w:w w:val="105"/>
          <w:sz w:val="20"/>
          <w:szCs w:val="20"/>
        </w:rPr>
        <w:t>r</w:t>
      </w:r>
      <w:r>
        <w:rPr>
          <w:color w:val="646464"/>
          <w:spacing w:val="-6"/>
          <w:w w:val="105"/>
          <w:sz w:val="20"/>
          <w:szCs w:val="20"/>
        </w:rPr>
        <w:t>ar</w:t>
      </w:r>
      <w:r>
        <w:rPr>
          <w:color w:val="646464"/>
          <w:spacing w:val="-2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em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contato com</w:t>
      </w:r>
      <w:r>
        <w:rPr>
          <w:color w:val="646464"/>
          <w:spacing w:val="-32"/>
          <w:w w:val="105"/>
          <w:sz w:val="20"/>
          <w:szCs w:val="20"/>
        </w:rPr>
        <w:t xml:space="preserve"> </w:t>
      </w:r>
      <w:r>
        <w:rPr>
          <w:color w:val="646464"/>
          <w:spacing w:val="-4"/>
          <w:w w:val="105"/>
          <w:sz w:val="20"/>
          <w:szCs w:val="20"/>
        </w:rPr>
        <w:t>qua</w:t>
      </w:r>
      <w:r>
        <w:rPr>
          <w:color w:val="494949"/>
          <w:spacing w:val="-4"/>
          <w:w w:val="105"/>
          <w:sz w:val="20"/>
          <w:szCs w:val="20"/>
        </w:rPr>
        <w:t>l</w:t>
      </w:r>
      <w:r>
        <w:rPr>
          <w:color w:val="646464"/>
          <w:spacing w:val="-4"/>
          <w:w w:val="105"/>
          <w:sz w:val="20"/>
          <w:szCs w:val="20"/>
        </w:rPr>
        <w:t>quer</w:t>
      </w:r>
      <w:r>
        <w:rPr>
          <w:color w:val="646464"/>
          <w:spacing w:val="-29"/>
          <w:w w:val="105"/>
          <w:sz w:val="20"/>
          <w:szCs w:val="20"/>
        </w:rPr>
        <w:t xml:space="preserve"> </w:t>
      </w:r>
      <w:r>
        <w:rPr>
          <w:color w:val="646464"/>
          <w:spacing w:val="-6"/>
          <w:w w:val="105"/>
          <w:sz w:val="20"/>
          <w:szCs w:val="20"/>
        </w:rPr>
        <w:t>Clien</w:t>
      </w:r>
      <w:r>
        <w:rPr>
          <w:color w:val="494949"/>
          <w:spacing w:val="-6"/>
          <w:w w:val="105"/>
          <w:sz w:val="20"/>
          <w:szCs w:val="20"/>
        </w:rPr>
        <w:t>t</w:t>
      </w:r>
      <w:r>
        <w:rPr>
          <w:color w:val="646464"/>
          <w:spacing w:val="-6"/>
          <w:w w:val="105"/>
          <w:sz w:val="20"/>
          <w:szCs w:val="20"/>
        </w:rPr>
        <w:t>e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ou</w:t>
      </w:r>
      <w:r>
        <w:rPr>
          <w:color w:val="646464"/>
          <w:spacing w:val="-23"/>
          <w:w w:val="105"/>
          <w:sz w:val="20"/>
          <w:szCs w:val="20"/>
        </w:rPr>
        <w:t xml:space="preserve"> </w:t>
      </w:r>
      <w:r>
        <w:rPr>
          <w:color w:val="494949"/>
          <w:w w:val="105"/>
          <w:sz w:val="20"/>
          <w:szCs w:val="20"/>
        </w:rPr>
        <w:t>t</w:t>
      </w:r>
      <w:r>
        <w:rPr>
          <w:color w:val="646464"/>
          <w:w w:val="105"/>
          <w:sz w:val="20"/>
          <w:szCs w:val="20"/>
        </w:rPr>
        <w:t>erceiroem</w:t>
      </w:r>
      <w:r>
        <w:rPr>
          <w:color w:val="646464"/>
          <w:spacing w:val="-2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nome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da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outra</w:t>
      </w:r>
      <w:r>
        <w:rPr>
          <w:color w:val="646464"/>
          <w:spacing w:val="-19"/>
          <w:w w:val="105"/>
          <w:sz w:val="20"/>
          <w:szCs w:val="20"/>
        </w:rPr>
        <w:t xml:space="preserve"> </w:t>
      </w:r>
      <w:r>
        <w:rPr>
          <w:b/>
          <w:bCs/>
          <w:color w:val="494949"/>
          <w:w w:val="105"/>
          <w:sz w:val="19"/>
          <w:szCs w:val="19"/>
        </w:rPr>
        <w:t>PARTE</w:t>
      </w:r>
      <w:r>
        <w:rPr>
          <w:b/>
          <w:bCs/>
          <w:color w:val="494949"/>
          <w:spacing w:val="-37"/>
          <w:w w:val="105"/>
          <w:sz w:val="19"/>
          <w:szCs w:val="19"/>
        </w:rPr>
        <w:t xml:space="preserve"> </w:t>
      </w:r>
      <w:r>
        <w:rPr>
          <w:b/>
          <w:bCs/>
          <w:color w:val="646464"/>
          <w:w w:val="105"/>
          <w:sz w:val="19"/>
          <w:szCs w:val="19"/>
        </w:rPr>
        <w:t>,</w:t>
      </w:r>
      <w:r>
        <w:rPr>
          <w:b/>
          <w:bCs/>
          <w:color w:val="646464"/>
          <w:spacing w:val="-8"/>
          <w:w w:val="105"/>
          <w:sz w:val="19"/>
          <w:szCs w:val="19"/>
        </w:rPr>
        <w:t xml:space="preserve"> </w:t>
      </w:r>
      <w:r>
        <w:rPr>
          <w:color w:val="646464"/>
          <w:w w:val="105"/>
          <w:sz w:val="20"/>
          <w:szCs w:val="20"/>
        </w:rPr>
        <w:t>de</w:t>
      </w:r>
      <w:r>
        <w:rPr>
          <w:color w:val="646464"/>
          <w:spacing w:val="-2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qualquer</w:t>
      </w:r>
      <w:r>
        <w:rPr>
          <w:color w:val="646464"/>
          <w:spacing w:val="-14"/>
          <w:w w:val="105"/>
          <w:sz w:val="20"/>
          <w:szCs w:val="20"/>
        </w:rPr>
        <w:t xml:space="preserve"> </w:t>
      </w:r>
      <w:r>
        <w:rPr>
          <w:color w:val="646464"/>
          <w:spacing w:val="-8"/>
          <w:w w:val="105"/>
          <w:sz w:val="20"/>
          <w:szCs w:val="20"/>
        </w:rPr>
        <w:t>for</w:t>
      </w:r>
      <w:r>
        <w:rPr>
          <w:color w:val="494949"/>
          <w:spacing w:val="-8"/>
          <w:w w:val="105"/>
          <w:sz w:val="20"/>
          <w:szCs w:val="20"/>
        </w:rPr>
        <w:t>m</w:t>
      </w:r>
      <w:r>
        <w:rPr>
          <w:color w:val="646464"/>
          <w:spacing w:val="-8"/>
          <w:w w:val="105"/>
          <w:sz w:val="20"/>
          <w:szCs w:val="20"/>
        </w:rPr>
        <w:t>a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e</w:t>
      </w:r>
      <w:r>
        <w:rPr>
          <w:color w:val="646464"/>
          <w:spacing w:val="-18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para</w:t>
      </w:r>
      <w:r>
        <w:rPr>
          <w:color w:val="646464"/>
          <w:spacing w:val="-1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qualquer</w:t>
      </w: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44"/>
        </w:tabs>
        <w:kinsoku w:val="0"/>
        <w:overflowPunct w:val="0"/>
        <w:spacing w:line="276" w:lineRule="auto"/>
        <w:ind w:left="177" w:right="151" w:hanging="8"/>
        <w:rPr>
          <w:color w:val="494949"/>
          <w:w w:val="105"/>
          <w:sz w:val="19"/>
          <w:szCs w:val="19"/>
        </w:rPr>
        <w:sectPr w:rsidR="00000000">
          <w:headerReference w:type="default" r:id="rId8"/>
          <w:pgSz w:w="11900" w:h="16820"/>
          <w:pgMar w:top="1460" w:right="1560" w:bottom="280" w:left="1480" w:header="125" w:footer="0" w:gutter="0"/>
          <w:pgNumType w:start="2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50" w:line="280" w:lineRule="auto"/>
        <w:ind w:left="142" w:right="175" w:firstLine="12"/>
        <w:jc w:val="both"/>
        <w:rPr>
          <w:b/>
          <w:bCs/>
          <w:color w:val="676767"/>
          <w:sz w:val="19"/>
          <w:szCs w:val="19"/>
        </w:rPr>
      </w:pPr>
      <w:r>
        <w:rPr>
          <w:color w:val="525252"/>
        </w:rPr>
        <w:lastRenderedPageBreak/>
        <w:t xml:space="preserve">finalidade, </w:t>
      </w:r>
      <w:r>
        <w:rPr>
          <w:color w:val="676767"/>
        </w:rPr>
        <w:t xml:space="preserve">sem o consentimento prévio e por escrito </w:t>
      </w:r>
      <w:r>
        <w:rPr>
          <w:color w:val="525252"/>
        </w:rPr>
        <w:t xml:space="preserve">de </w:t>
      </w:r>
      <w:r>
        <w:rPr>
          <w:color w:val="676767"/>
        </w:rPr>
        <w:t xml:space="preserve">tal </w:t>
      </w:r>
      <w:r>
        <w:rPr>
          <w:b/>
          <w:bCs/>
          <w:color w:val="3D3D3D"/>
          <w:sz w:val="19"/>
          <w:szCs w:val="19"/>
        </w:rPr>
        <w:t>PARTE</w:t>
      </w:r>
      <w:r>
        <w:rPr>
          <w:b/>
          <w:bCs/>
          <w:color w:val="999999"/>
          <w:sz w:val="19"/>
          <w:szCs w:val="19"/>
        </w:rPr>
        <w:t xml:space="preserve">. </w:t>
      </w:r>
      <w:r>
        <w:rPr>
          <w:color w:val="676767"/>
        </w:rPr>
        <w:t xml:space="preserve">Consequentemente, as </w:t>
      </w:r>
      <w:r>
        <w:rPr>
          <w:b/>
          <w:bCs/>
          <w:color w:val="525252"/>
          <w:sz w:val="19"/>
          <w:szCs w:val="19"/>
        </w:rPr>
        <w:t xml:space="preserve">PARTES </w:t>
      </w:r>
      <w:r>
        <w:rPr>
          <w:color w:val="676767"/>
        </w:rPr>
        <w:t>concordam que qua</w:t>
      </w:r>
      <w:r>
        <w:rPr>
          <w:color w:val="3D3D3D"/>
        </w:rPr>
        <w:t>l</w:t>
      </w:r>
      <w:r>
        <w:rPr>
          <w:color w:val="676767"/>
        </w:rPr>
        <w:t xml:space="preserve">quer </w:t>
      </w:r>
      <w:r>
        <w:rPr>
          <w:color w:val="525252"/>
        </w:rPr>
        <w:t xml:space="preserve">Proposta </w:t>
      </w:r>
      <w:r>
        <w:rPr>
          <w:color w:val="676767"/>
        </w:rPr>
        <w:t xml:space="preserve">e/ou documento emitido </w:t>
      </w:r>
      <w:r>
        <w:rPr>
          <w:color w:val="525252"/>
        </w:rPr>
        <w:t xml:space="preserve">pelas </w:t>
      </w:r>
      <w:r>
        <w:rPr>
          <w:color w:val="676767"/>
        </w:rPr>
        <w:t xml:space="preserve">Partes somente terá validade </w:t>
      </w:r>
      <w:r>
        <w:rPr>
          <w:color w:val="525252"/>
        </w:rPr>
        <w:t xml:space="preserve">jurídica </w:t>
      </w:r>
      <w:r>
        <w:rPr>
          <w:color w:val="676767"/>
        </w:rPr>
        <w:t xml:space="preserve">se contiver a assinatura dos </w:t>
      </w:r>
      <w:r>
        <w:rPr>
          <w:color w:val="525252"/>
        </w:rPr>
        <w:t xml:space="preserve">representantes </w:t>
      </w:r>
      <w:r>
        <w:rPr>
          <w:color w:val="181818"/>
        </w:rPr>
        <w:t>l</w:t>
      </w:r>
      <w:r>
        <w:rPr>
          <w:color w:val="676767"/>
        </w:rPr>
        <w:t xml:space="preserve">egais de cada </w:t>
      </w:r>
      <w:r>
        <w:rPr>
          <w:color w:val="525252"/>
        </w:rPr>
        <w:t xml:space="preserve">uma </w:t>
      </w:r>
      <w:r>
        <w:rPr>
          <w:color w:val="676767"/>
        </w:rPr>
        <w:t xml:space="preserve">das </w:t>
      </w:r>
      <w:r>
        <w:rPr>
          <w:b/>
          <w:bCs/>
          <w:color w:val="3D3D3D"/>
          <w:sz w:val="19"/>
          <w:szCs w:val="19"/>
        </w:rPr>
        <w:t>PARTES</w:t>
      </w:r>
      <w:r>
        <w:rPr>
          <w:b/>
          <w:bCs/>
          <w:color w:val="676767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7"/>
        <w:rPr>
          <w:b/>
          <w:bCs/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19"/>
        </w:tabs>
        <w:kinsoku w:val="0"/>
        <w:overflowPunct w:val="0"/>
        <w:spacing w:line="276" w:lineRule="auto"/>
        <w:ind w:left="147" w:right="169" w:firstLine="3"/>
        <w:rPr>
          <w:color w:val="525252"/>
          <w:spacing w:val="-5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>Enquanto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compromisso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525252"/>
          <w:w w:val="105"/>
          <w:sz w:val="20"/>
          <w:szCs w:val="20"/>
        </w:rPr>
        <w:t>do</w:t>
      </w:r>
      <w:r>
        <w:rPr>
          <w:color w:val="525252"/>
          <w:spacing w:val="-27"/>
          <w:w w:val="105"/>
          <w:sz w:val="20"/>
          <w:szCs w:val="20"/>
        </w:rPr>
        <w:t xml:space="preserve"> </w:t>
      </w:r>
      <w:r>
        <w:rPr>
          <w:color w:val="525252"/>
          <w:w w:val="105"/>
          <w:sz w:val="20"/>
          <w:szCs w:val="20"/>
        </w:rPr>
        <w:t>presente</w:t>
      </w:r>
      <w:r>
        <w:rPr>
          <w:color w:val="525252"/>
          <w:spacing w:val="-27"/>
          <w:w w:val="105"/>
          <w:sz w:val="20"/>
          <w:szCs w:val="20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PROTOCOLO</w:t>
      </w:r>
      <w:r>
        <w:rPr>
          <w:b/>
          <w:bCs/>
          <w:color w:val="3D3D3D"/>
          <w:spacing w:val="-16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for</w:t>
      </w:r>
      <w:r>
        <w:rPr>
          <w:color w:val="676767"/>
          <w:spacing w:val="-3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aplicável,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uma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PARTE</w:t>
      </w:r>
      <w:r>
        <w:rPr>
          <w:b/>
          <w:bCs/>
          <w:color w:val="3D3D3D"/>
          <w:spacing w:val="-26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(ou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suas Afiliadas)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não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deverá</w:t>
      </w:r>
      <w:r>
        <w:rPr>
          <w:color w:val="3D3D3D"/>
          <w:spacing w:val="-3"/>
          <w:w w:val="105"/>
          <w:sz w:val="20"/>
          <w:szCs w:val="20"/>
        </w:rPr>
        <w:t>.</w:t>
      </w:r>
      <w:r>
        <w:rPr>
          <w:color w:val="3D3D3D"/>
          <w:spacing w:val="-26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d</w:t>
      </w:r>
      <w:r>
        <w:rPr>
          <w:color w:val="3D3D3D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>reta</w:t>
      </w:r>
      <w:r>
        <w:rPr>
          <w:color w:val="676767"/>
          <w:spacing w:val="-3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indiretamente,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apresentar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qualquer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outra</w:t>
      </w:r>
      <w:r>
        <w:rPr>
          <w:color w:val="676767"/>
          <w:spacing w:val="-2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proposta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3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executar qualquer outro contrato em conexão com o objetivo da cooperaçã</w:t>
      </w:r>
      <w:r>
        <w:rPr>
          <w:color w:val="676767"/>
          <w:w w:val="105"/>
          <w:sz w:val="20"/>
          <w:szCs w:val="20"/>
        </w:rPr>
        <w:t xml:space="preserve">o, exceto </w:t>
      </w:r>
      <w:r>
        <w:rPr>
          <w:color w:val="525252"/>
          <w:w w:val="105"/>
          <w:sz w:val="20"/>
          <w:szCs w:val="20"/>
        </w:rPr>
        <w:t>conforme</w:t>
      </w:r>
      <w:r>
        <w:rPr>
          <w:color w:val="676767"/>
          <w:w w:val="105"/>
          <w:sz w:val="20"/>
          <w:szCs w:val="20"/>
        </w:rPr>
        <w:t xml:space="preserve"> expressamente previsto </w:t>
      </w:r>
      <w:r>
        <w:rPr>
          <w:color w:val="525252"/>
          <w:w w:val="105"/>
          <w:sz w:val="20"/>
          <w:szCs w:val="20"/>
        </w:rPr>
        <w:t xml:space="preserve">neste </w:t>
      </w:r>
      <w:r>
        <w:rPr>
          <w:color w:val="676767"/>
          <w:w w:val="105"/>
          <w:sz w:val="20"/>
          <w:szCs w:val="20"/>
        </w:rPr>
        <w:t xml:space="preserve">documento, sem o consentimento </w:t>
      </w:r>
      <w:r>
        <w:rPr>
          <w:color w:val="525252"/>
          <w:w w:val="105"/>
          <w:sz w:val="20"/>
          <w:szCs w:val="20"/>
        </w:rPr>
        <w:t xml:space="preserve">prévio </w:t>
      </w:r>
      <w:r>
        <w:rPr>
          <w:color w:val="676767"/>
          <w:w w:val="105"/>
          <w:sz w:val="20"/>
          <w:szCs w:val="20"/>
        </w:rPr>
        <w:t xml:space="preserve">por escrito </w:t>
      </w:r>
      <w:r>
        <w:rPr>
          <w:color w:val="525252"/>
          <w:w w:val="105"/>
          <w:sz w:val="20"/>
          <w:szCs w:val="20"/>
        </w:rPr>
        <w:t xml:space="preserve">da </w:t>
      </w:r>
      <w:r>
        <w:rPr>
          <w:color w:val="676767"/>
          <w:w w:val="105"/>
          <w:sz w:val="20"/>
          <w:szCs w:val="20"/>
        </w:rPr>
        <w:t>outra</w:t>
      </w:r>
      <w:r>
        <w:rPr>
          <w:color w:val="525252"/>
          <w:w w:val="105"/>
          <w:sz w:val="20"/>
          <w:szCs w:val="20"/>
        </w:rPr>
        <w:t xml:space="preserve"> </w:t>
      </w:r>
      <w:r>
        <w:rPr>
          <w:b/>
          <w:bCs/>
          <w:color w:val="525252"/>
          <w:w w:val="105"/>
          <w:sz w:val="19"/>
          <w:szCs w:val="19"/>
        </w:rPr>
        <w:t>PARTE,</w:t>
      </w:r>
      <w:r>
        <w:rPr>
          <w:b/>
          <w:bCs/>
          <w:color w:val="525252"/>
          <w:spacing w:val="-9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não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525252"/>
          <w:w w:val="105"/>
          <w:sz w:val="20"/>
          <w:szCs w:val="20"/>
        </w:rPr>
        <w:t>deverá</w:t>
      </w:r>
      <w:r>
        <w:rPr>
          <w:color w:val="525252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ser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at</w:t>
      </w:r>
      <w:r>
        <w:rPr>
          <w:color w:val="3D3D3D"/>
          <w:w w:val="105"/>
          <w:sz w:val="20"/>
          <w:szCs w:val="20"/>
        </w:rPr>
        <w:t>r</w:t>
      </w:r>
      <w:r>
        <w:rPr>
          <w:color w:val="676767"/>
          <w:w w:val="105"/>
          <w:sz w:val="20"/>
          <w:szCs w:val="20"/>
        </w:rPr>
        <w:t>asadoou</w:t>
      </w:r>
      <w:r>
        <w:rPr>
          <w:color w:val="676767"/>
          <w:spacing w:val="-2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retido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3D3D3D"/>
          <w:spacing w:val="-5"/>
          <w:w w:val="105"/>
          <w:sz w:val="20"/>
          <w:szCs w:val="20"/>
        </w:rPr>
        <w:t>inj</w:t>
      </w:r>
      <w:r>
        <w:rPr>
          <w:color w:val="676767"/>
          <w:spacing w:val="-5"/>
          <w:w w:val="105"/>
          <w:sz w:val="20"/>
          <w:szCs w:val="20"/>
        </w:rPr>
        <w:t>ustificadamente</w:t>
      </w:r>
      <w:r>
        <w:rPr>
          <w:color w:val="999999"/>
          <w:spacing w:val="-5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0"/>
        <w:rPr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7"/>
        </w:numPr>
        <w:tabs>
          <w:tab w:val="left" w:pos="720"/>
        </w:tabs>
        <w:kinsoku w:val="0"/>
        <w:overflowPunct w:val="0"/>
        <w:spacing w:before="1" w:line="278" w:lineRule="auto"/>
        <w:ind w:left="149" w:right="155" w:firstLine="2"/>
        <w:rPr>
          <w:color w:val="525252"/>
          <w:w w:val="105"/>
          <w:sz w:val="19"/>
          <w:szCs w:val="19"/>
        </w:rPr>
      </w:pPr>
      <w:r>
        <w:rPr>
          <w:color w:val="525252"/>
          <w:w w:val="105"/>
          <w:sz w:val="20"/>
          <w:szCs w:val="20"/>
        </w:rPr>
        <w:t>Neste</w:t>
      </w:r>
      <w:r>
        <w:rPr>
          <w:color w:val="525252"/>
          <w:spacing w:val="-21"/>
          <w:w w:val="105"/>
          <w:sz w:val="20"/>
          <w:szCs w:val="20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PROTOCOLO</w:t>
      </w:r>
      <w:r>
        <w:rPr>
          <w:b/>
          <w:bCs/>
          <w:color w:val="3D3D3D"/>
          <w:spacing w:val="-26"/>
          <w:w w:val="105"/>
          <w:sz w:val="19"/>
          <w:szCs w:val="19"/>
        </w:rPr>
        <w:t xml:space="preserve"> </w:t>
      </w:r>
      <w:r>
        <w:rPr>
          <w:b/>
          <w:bCs/>
          <w:color w:val="676767"/>
          <w:w w:val="105"/>
          <w:sz w:val="19"/>
          <w:szCs w:val="19"/>
        </w:rPr>
        <w:t>,</w:t>
      </w:r>
      <w:r>
        <w:rPr>
          <w:b/>
          <w:bCs/>
          <w:color w:val="676767"/>
          <w:spacing w:val="-10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termo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"Afiliadas"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significa</w:t>
      </w:r>
      <w:r>
        <w:rPr>
          <w:color w:val="999999"/>
          <w:w w:val="105"/>
          <w:sz w:val="20"/>
          <w:szCs w:val="20"/>
        </w:rPr>
        <w:t>,</w:t>
      </w:r>
      <w:r>
        <w:rPr>
          <w:color w:val="999999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com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relação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525252"/>
          <w:w w:val="105"/>
          <w:sz w:val="20"/>
          <w:szCs w:val="20"/>
        </w:rPr>
        <w:t>uma</w:t>
      </w:r>
      <w:r>
        <w:rPr>
          <w:color w:val="525252"/>
          <w:spacing w:val="-23"/>
          <w:w w:val="105"/>
          <w:sz w:val="20"/>
          <w:szCs w:val="20"/>
        </w:rPr>
        <w:t xml:space="preserve"> </w:t>
      </w:r>
      <w:r>
        <w:rPr>
          <w:b/>
          <w:bCs/>
          <w:color w:val="3D3D3D"/>
          <w:spacing w:val="-3"/>
          <w:w w:val="105"/>
          <w:sz w:val="19"/>
          <w:szCs w:val="19"/>
        </w:rPr>
        <w:t>PARTE</w:t>
      </w:r>
      <w:r>
        <w:rPr>
          <w:b/>
          <w:bCs/>
          <w:color w:val="676767"/>
          <w:spacing w:val="-3"/>
          <w:w w:val="105"/>
          <w:sz w:val="19"/>
          <w:szCs w:val="19"/>
        </w:rPr>
        <w:t>,</w:t>
      </w:r>
      <w:r>
        <w:rPr>
          <w:b/>
          <w:bCs/>
          <w:color w:val="676767"/>
          <w:spacing w:val="-4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qualquer </w:t>
      </w:r>
      <w:r>
        <w:rPr>
          <w:color w:val="676767"/>
          <w:spacing w:val="-1"/>
          <w:w w:val="101"/>
          <w:sz w:val="20"/>
          <w:szCs w:val="20"/>
        </w:rPr>
        <w:t>empres</w:t>
      </w:r>
      <w:r>
        <w:rPr>
          <w:color w:val="676767"/>
          <w:w w:val="101"/>
          <w:sz w:val="20"/>
          <w:szCs w:val="20"/>
        </w:rPr>
        <w:t>a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23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w w:val="108"/>
          <w:sz w:val="20"/>
          <w:szCs w:val="20"/>
        </w:rPr>
        <w:t>u</w:t>
      </w:r>
      <w:r>
        <w:rPr>
          <w:color w:val="676767"/>
          <w:spacing w:val="21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outr</w:t>
      </w:r>
      <w:r>
        <w:rPr>
          <w:color w:val="676767"/>
          <w:sz w:val="20"/>
          <w:szCs w:val="20"/>
        </w:rPr>
        <w:t xml:space="preserve">a </w:t>
      </w:r>
      <w:r>
        <w:rPr>
          <w:color w:val="676767"/>
          <w:spacing w:val="-21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entidad</w:t>
      </w:r>
      <w:r>
        <w:rPr>
          <w:color w:val="676767"/>
          <w:sz w:val="20"/>
          <w:szCs w:val="20"/>
        </w:rPr>
        <w:t xml:space="preserve">e </w:t>
      </w:r>
      <w:r>
        <w:rPr>
          <w:color w:val="676767"/>
          <w:spacing w:val="-24"/>
          <w:sz w:val="20"/>
          <w:szCs w:val="20"/>
        </w:rPr>
        <w:t xml:space="preserve"> </w:t>
      </w:r>
      <w:r>
        <w:rPr>
          <w:color w:val="525252"/>
          <w:spacing w:val="-1"/>
          <w:w w:val="104"/>
          <w:sz w:val="20"/>
          <w:szCs w:val="20"/>
        </w:rPr>
        <w:t>qu</w:t>
      </w:r>
      <w:r>
        <w:rPr>
          <w:color w:val="525252"/>
          <w:w w:val="104"/>
          <w:sz w:val="20"/>
          <w:szCs w:val="20"/>
        </w:rPr>
        <w:t>e</w:t>
      </w:r>
      <w:r>
        <w:rPr>
          <w:color w:val="525252"/>
          <w:spacing w:val="20"/>
          <w:sz w:val="20"/>
          <w:szCs w:val="20"/>
        </w:rPr>
        <w:t xml:space="preserve"> </w:t>
      </w:r>
      <w:r>
        <w:rPr>
          <w:color w:val="676767"/>
          <w:spacing w:val="-1"/>
          <w:w w:val="101"/>
          <w:sz w:val="20"/>
          <w:szCs w:val="20"/>
        </w:rPr>
        <w:t>diret</w:t>
      </w:r>
      <w:r>
        <w:rPr>
          <w:color w:val="676767"/>
          <w:w w:val="101"/>
          <w:sz w:val="20"/>
          <w:szCs w:val="20"/>
        </w:rPr>
        <w:t>a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21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w w:val="108"/>
          <w:sz w:val="20"/>
          <w:szCs w:val="20"/>
        </w:rPr>
        <w:t>u</w:t>
      </w:r>
      <w:r>
        <w:rPr>
          <w:color w:val="676767"/>
          <w:spacing w:val="24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indiretament</w:t>
      </w:r>
      <w:r>
        <w:rPr>
          <w:color w:val="676767"/>
          <w:spacing w:val="-104"/>
          <w:w w:val="108"/>
          <w:sz w:val="20"/>
          <w:szCs w:val="20"/>
        </w:rPr>
        <w:t>e</w:t>
      </w:r>
      <w:r>
        <w:rPr>
          <w:color w:val="B1B1B1"/>
          <w:w w:val="109"/>
          <w:sz w:val="20"/>
          <w:szCs w:val="20"/>
        </w:rPr>
        <w:t>:</w:t>
      </w:r>
      <w:r>
        <w:rPr>
          <w:color w:val="B1B1B1"/>
          <w:sz w:val="20"/>
          <w:szCs w:val="20"/>
        </w:rPr>
        <w:t xml:space="preserve"> </w:t>
      </w:r>
      <w:r>
        <w:rPr>
          <w:color w:val="B1B1B1"/>
          <w:spacing w:val="-22"/>
          <w:sz w:val="20"/>
          <w:szCs w:val="20"/>
        </w:rPr>
        <w:t xml:space="preserve"> </w:t>
      </w:r>
      <w:r>
        <w:rPr>
          <w:color w:val="676767"/>
          <w:w w:val="107"/>
          <w:sz w:val="20"/>
          <w:szCs w:val="20"/>
        </w:rPr>
        <w:t>(</w:t>
      </w:r>
      <w:r>
        <w:rPr>
          <w:color w:val="676767"/>
          <w:spacing w:val="-1"/>
          <w:w w:val="107"/>
          <w:sz w:val="20"/>
          <w:szCs w:val="20"/>
        </w:rPr>
        <w:t>i</w:t>
      </w:r>
      <w:r>
        <w:rPr>
          <w:color w:val="676767"/>
          <w:w w:val="107"/>
          <w:sz w:val="20"/>
          <w:szCs w:val="20"/>
        </w:rPr>
        <w:t>)</w:t>
      </w:r>
      <w:r>
        <w:rPr>
          <w:color w:val="676767"/>
          <w:spacing w:val="19"/>
          <w:sz w:val="20"/>
          <w:szCs w:val="20"/>
        </w:rPr>
        <w:t xml:space="preserve"> </w:t>
      </w:r>
      <w:r>
        <w:rPr>
          <w:color w:val="676767"/>
          <w:spacing w:val="-1"/>
          <w:w w:val="101"/>
          <w:sz w:val="20"/>
          <w:szCs w:val="20"/>
        </w:rPr>
        <w:t>detenh</w:t>
      </w:r>
      <w:r>
        <w:rPr>
          <w:color w:val="676767"/>
          <w:w w:val="101"/>
          <w:sz w:val="20"/>
          <w:szCs w:val="20"/>
        </w:rPr>
        <w:t>a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25"/>
          <w:sz w:val="20"/>
          <w:szCs w:val="20"/>
        </w:rPr>
        <w:t xml:space="preserve"> </w:t>
      </w:r>
      <w:r>
        <w:rPr>
          <w:color w:val="676767"/>
          <w:w w:val="101"/>
          <w:sz w:val="20"/>
          <w:szCs w:val="20"/>
        </w:rPr>
        <w:t>o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4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 xml:space="preserve">controle </w:t>
      </w:r>
      <w:r>
        <w:rPr>
          <w:color w:val="676767"/>
          <w:spacing w:val="-15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d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pacing w:val="12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um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22"/>
          <w:sz w:val="20"/>
          <w:szCs w:val="20"/>
        </w:rPr>
        <w:t xml:space="preserve"> </w:t>
      </w:r>
      <w:r>
        <w:rPr>
          <w:color w:val="525252"/>
          <w:spacing w:val="-1"/>
          <w:w w:val="104"/>
          <w:sz w:val="20"/>
          <w:szCs w:val="20"/>
        </w:rPr>
        <w:t xml:space="preserve">das </w:t>
      </w:r>
      <w:r>
        <w:rPr>
          <w:b/>
          <w:bCs/>
          <w:color w:val="3D3D3D"/>
          <w:w w:val="105"/>
          <w:sz w:val="19"/>
          <w:szCs w:val="19"/>
        </w:rPr>
        <w:t>PARTES</w:t>
      </w:r>
      <w:r>
        <w:rPr>
          <w:b/>
          <w:bCs/>
          <w:color w:val="999999"/>
          <w:w w:val="105"/>
          <w:sz w:val="19"/>
          <w:szCs w:val="19"/>
        </w:rPr>
        <w:t xml:space="preserve">; </w:t>
      </w:r>
      <w:r>
        <w:rPr>
          <w:color w:val="676767"/>
          <w:w w:val="105"/>
          <w:sz w:val="20"/>
          <w:szCs w:val="20"/>
        </w:rPr>
        <w:t xml:space="preserve">(ii) seja controlada por uma das </w:t>
      </w:r>
      <w:r>
        <w:rPr>
          <w:b/>
          <w:bCs/>
          <w:color w:val="3D3D3D"/>
          <w:w w:val="105"/>
          <w:sz w:val="19"/>
          <w:szCs w:val="19"/>
        </w:rPr>
        <w:t xml:space="preserve">PARTES </w:t>
      </w:r>
      <w:r>
        <w:rPr>
          <w:b/>
          <w:bCs/>
          <w:color w:val="858585"/>
          <w:w w:val="105"/>
          <w:sz w:val="19"/>
          <w:szCs w:val="19"/>
        </w:rPr>
        <w:t xml:space="preserve">; </w:t>
      </w:r>
      <w:r>
        <w:rPr>
          <w:color w:val="676767"/>
          <w:w w:val="105"/>
          <w:sz w:val="20"/>
          <w:szCs w:val="20"/>
        </w:rPr>
        <w:t>(iii) com a qual qua</w:t>
      </w:r>
      <w:r>
        <w:rPr>
          <w:color w:val="3D3D3D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 xml:space="preserve">quer das </w:t>
      </w:r>
      <w:r>
        <w:rPr>
          <w:b/>
          <w:bCs/>
          <w:color w:val="3D3D3D"/>
          <w:w w:val="105"/>
          <w:sz w:val="19"/>
          <w:szCs w:val="19"/>
        </w:rPr>
        <w:t>PARTES</w:t>
      </w:r>
      <w:r>
        <w:rPr>
          <w:b/>
          <w:bCs/>
          <w:color w:val="676767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esteja sob </w:t>
      </w:r>
      <w:r>
        <w:rPr>
          <w:color w:val="676767"/>
          <w:spacing w:val="-4"/>
          <w:w w:val="105"/>
          <w:sz w:val="20"/>
          <w:szCs w:val="20"/>
        </w:rPr>
        <w:t>contro</w:t>
      </w:r>
      <w:r>
        <w:rPr>
          <w:color w:val="3D3D3D"/>
          <w:spacing w:val="-4"/>
          <w:w w:val="105"/>
          <w:sz w:val="20"/>
          <w:szCs w:val="20"/>
        </w:rPr>
        <w:t>l</w:t>
      </w:r>
      <w:r>
        <w:rPr>
          <w:color w:val="676767"/>
          <w:spacing w:val="-4"/>
          <w:w w:val="105"/>
          <w:sz w:val="20"/>
          <w:szCs w:val="20"/>
        </w:rPr>
        <w:t xml:space="preserve">e </w:t>
      </w:r>
      <w:r>
        <w:rPr>
          <w:color w:val="676767"/>
          <w:w w:val="105"/>
          <w:sz w:val="20"/>
          <w:szCs w:val="20"/>
        </w:rPr>
        <w:t>comum; (iv</w:t>
      </w:r>
      <w:r>
        <w:rPr>
          <w:color w:val="858585"/>
          <w:w w:val="105"/>
          <w:sz w:val="20"/>
          <w:szCs w:val="20"/>
        </w:rPr>
        <w:t xml:space="preserve">) </w:t>
      </w:r>
      <w:r>
        <w:rPr>
          <w:color w:val="676767"/>
          <w:w w:val="105"/>
          <w:sz w:val="20"/>
          <w:szCs w:val="20"/>
        </w:rPr>
        <w:t xml:space="preserve">a </w:t>
      </w:r>
      <w:r>
        <w:rPr>
          <w:b/>
          <w:bCs/>
          <w:color w:val="3D3D3D"/>
          <w:w w:val="105"/>
          <w:sz w:val="19"/>
          <w:szCs w:val="19"/>
        </w:rPr>
        <w:t xml:space="preserve">PARTE </w:t>
      </w:r>
      <w:r>
        <w:rPr>
          <w:color w:val="676767"/>
          <w:w w:val="105"/>
          <w:sz w:val="20"/>
          <w:szCs w:val="20"/>
        </w:rPr>
        <w:t xml:space="preserve">for </w:t>
      </w:r>
      <w:r>
        <w:rPr>
          <w:color w:val="676767"/>
          <w:spacing w:val="-3"/>
          <w:w w:val="105"/>
          <w:sz w:val="20"/>
          <w:szCs w:val="20"/>
        </w:rPr>
        <w:t>ac</w:t>
      </w:r>
      <w:r>
        <w:rPr>
          <w:color w:val="3D3D3D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 xml:space="preserve">onista, </w:t>
      </w:r>
      <w:r>
        <w:rPr>
          <w:color w:val="676767"/>
          <w:w w:val="105"/>
          <w:sz w:val="20"/>
          <w:szCs w:val="20"/>
        </w:rPr>
        <w:t xml:space="preserve">coligada ou participante do </w:t>
      </w:r>
      <w:r>
        <w:rPr>
          <w:color w:val="676767"/>
          <w:spacing w:val="-8"/>
          <w:w w:val="105"/>
          <w:sz w:val="20"/>
          <w:szCs w:val="20"/>
        </w:rPr>
        <w:t>controle</w:t>
      </w:r>
      <w:r>
        <w:rPr>
          <w:color w:val="3D3D3D"/>
          <w:spacing w:val="-8"/>
          <w:w w:val="105"/>
          <w:sz w:val="20"/>
          <w:szCs w:val="20"/>
        </w:rPr>
        <w:t>,</w:t>
      </w:r>
      <w:r>
        <w:rPr>
          <w:color w:val="676767"/>
          <w:spacing w:val="-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ainda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apenas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com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poder</w:t>
      </w:r>
      <w:r>
        <w:rPr>
          <w:color w:val="676767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spacing w:val="-11"/>
          <w:w w:val="105"/>
          <w:sz w:val="20"/>
          <w:szCs w:val="20"/>
        </w:rPr>
        <w:t>veto</w:t>
      </w:r>
      <w:r>
        <w:rPr>
          <w:color w:val="999999"/>
          <w:spacing w:val="-11"/>
          <w:w w:val="105"/>
          <w:sz w:val="20"/>
          <w:szCs w:val="20"/>
        </w:rPr>
        <w:t>;</w:t>
      </w:r>
      <w:r>
        <w:rPr>
          <w:color w:val="999999"/>
          <w:spacing w:val="-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e/ou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(v)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pertença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grupo</w:t>
      </w:r>
      <w:r>
        <w:rPr>
          <w:color w:val="676767"/>
          <w:spacing w:val="-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econômico</w:t>
      </w:r>
      <w:r>
        <w:rPr>
          <w:color w:val="676767"/>
          <w:spacing w:val="-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part</w:t>
      </w:r>
      <w:r>
        <w:rPr>
          <w:color w:val="3D3D3D"/>
          <w:spacing w:val="-6"/>
          <w:w w:val="105"/>
          <w:sz w:val="20"/>
          <w:szCs w:val="20"/>
        </w:rPr>
        <w:t>id</w:t>
      </w:r>
      <w:r>
        <w:rPr>
          <w:color w:val="676767"/>
          <w:spacing w:val="-6"/>
          <w:w w:val="105"/>
          <w:sz w:val="20"/>
          <w:szCs w:val="20"/>
        </w:rPr>
        <w:t>o</w:t>
      </w:r>
      <w:r>
        <w:rPr>
          <w:color w:val="999999"/>
          <w:spacing w:val="-6"/>
          <w:w w:val="105"/>
          <w:sz w:val="20"/>
          <w:szCs w:val="20"/>
        </w:rPr>
        <w:t>.</w:t>
      </w:r>
      <w:r>
        <w:rPr>
          <w:color w:val="999999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A expressão </w:t>
      </w:r>
      <w:r>
        <w:rPr>
          <w:color w:val="999999"/>
          <w:w w:val="105"/>
          <w:sz w:val="20"/>
          <w:szCs w:val="20"/>
        </w:rPr>
        <w:t>"</w:t>
      </w:r>
      <w:r>
        <w:rPr>
          <w:color w:val="676767"/>
          <w:w w:val="105"/>
          <w:sz w:val="20"/>
          <w:szCs w:val="20"/>
        </w:rPr>
        <w:t>controle" e suas derivações têm o significado atribuído no artigo 116 da Lei 6.404/76,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conforme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alterada</w:t>
      </w:r>
      <w:r>
        <w:rPr>
          <w:color w:val="676767"/>
          <w:spacing w:val="-3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posteriormente,</w:t>
      </w:r>
      <w:r>
        <w:rPr>
          <w:color w:val="676767"/>
          <w:spacing w:val="-3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seja</w:t>
      </w:r>
      <w:r>
        <w:rPr>
          <w:color w:val="676767"/>
          <w:spacing w:val="-3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decorrente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3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patrimônio,</w:t>
      </w:r>
      <w:r>
        <w:rPr>
          <w:color w:val="676767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contrato</w:t>
      </w:r>
      <w:r>
        <w:rPr>
          <w:color w:val="676767"/>
          <w:spacing w:val="-3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3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outro</w:t>
      </w:r>
    </w:p>
    <w:p w:rsidR="00000000" w:rsidRDefault="00A97677">
      <w:pPr>
        <w:pStyle w:val="Corpodetexto"/>
        <w:kinsoku w:val="0"/>
        <w:overflowPunct w:val="0"/>
        <w:spacing w:before="11"/>
        <w:rPr>
          <w:sz w:val="23"/>
          <w:szCs w:val="23"/>
        </w:rPr>
      </w:pPr>
    </w:p>
    <w:p w:rsidR="00000000" w:rsidRDefault="00A97677">
      <w:pPr>
        <w:pStyle w:val="Corpodetexto"/>
        <w:kinsoku w:val="0"/>
        <w:overflowPunct w:val="0"/>
        <w:ind w:left="157"/>
        <w:jc w:val="both"/>
        <w:rPr>
          <w:b/>
          <w:bCs/>
          <w:color w:val="3D3D3D"/>
          <w:w w:val="105"/>
          <w:sz w:val="19"/>
          <w:szCs w:val="19"/>
        </w:rPr>
      </w:pPr>
      <w:r>
        <w:rPr>
          <w:b/>
          <w:bCs/>
          <w:color w:val="525252"/>
          <w:w w:val="105"/>
          <w:sz w:val="19"/>
          <w:szCs w:val="19"/>
        </w:rPr>
        <w:t xml:space="preserve">CLÁUSULA SEGUNDA - </w:t>
      </w:r>
      <w:r>
        <w:rPr>
          <w:b/>
          <w:bCs/>
          <w:color w:val="3D3D3D"/>
          <w:w w:val="105"/>
          <w:sz w:val="19"/>
          <w:szCs w:val="19"/>
        </w:rPr>
        <w:t xml:space="preserve">INTENÇÃO DE </w:t>
      </w:r>
      <w:r>
        <w:rPr>
          <w:b/>
          <w:bCs/>
          <w:color w:val="525252"/>
          <w:w w:val="105"/>
          <w:sz w:val="19"/>
          <w:szCs w:val="19"/>
        </w:rPr>
        <w:t xml:space="preserve">COLABORAÇÃO </w:t>
      </w:r>
      <w:r>
        <w:rPr>
          <w:b/>
          <w:bCs/>
          <w:color w:val="3D3D3D"/>
          <w:w w:val="105"/>
          <w:sz w:val="19"/>
          <w:szCs w:val="19"/>
        </w:rPr>
        <w:t>POR PARTE DO ESTADO</w:t>
      </w:r>
    </w:p>
    <w:p w:rsidR="00000000" w:rsidRDefault="00A97677">
      <w:pPr>
        <w:pStyle w:val="Corpodetexto"/>
        <w:kinsoku w:val="0"/>
        <w:overflowPunct w:val="0"/>
        <w:spacing w:before="8"/>
        <w:rPr>
          <w:b/>
          <w:bCs/>
          <w:sz w:val="23"/>
          <w:szCs w:val="23"/>
        </w:rPr>
      </w:pPr>
    </w:p>
    <w:p w:rsidR="00000000" w:rsidRDefault="00A97677">
      <w:pPr>
        <w:pStyle w:val="PargrafodaLista"/>
        <w:numPr>
          <w:ilvl w:val="1"/>
          <w:numId w:val="6"/>
        </w:numPr>
        <w:tabs>
          <w:tab w:val="left" w:pos="719"/>
        </w:tabs>
        <w:kinsoku w:val="0"/>
        <w:overflowPunct w:val="0"/>
        <w:spacing w:before="1" w:line="276" w:lineRule="auto"/>
        <w:ind w:right="153" w:hanging="8"/>
        <w:rPr>
          <w:color w:val="999999"/>
          <w:spacing w:val="-7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>Para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consecução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dos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objet</w:t>
      </w:r>
      <w:r>
        <w:rPr>
          <w:color w:val="3D3D3D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vos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deste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PROTOCOLO,</w:t>
      </w:r>
      <w:r>
        <w:rPr>
          <w:b/>
          <w:bCs/>
          <w:color w:val="3D3D3D"/>
          <w:spacing w:val="-1"/>
          <w:w w:val="105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676767"/>
          <w:w w:val="105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color w:val="676767"/>
          <w:spacing w:val="-10"/>
          <w:w w:val="105"/>
          <w:sz w:val="22"/>
          <w:szCs w:val="22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ESTADO</w:t>
      </w:r>
      <w:r>
        <w:rPr>
          <w:b/>
          <w:bCs/>
          <w:color w:val="676767"/>
          <w:w w:val="105"/>
          <w:sz w:val="19"/>
          <w:szCs w:val="19"/>
        </w:rPr>
        <w:t>,</w:t>
      </w:r>
      <w:r>
        <w:rPr>
          <w:b/>
          <w:bCs/>
          <w:color w:val="676767"/>
          <w:spacing w:val="-11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dentro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sua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esfera de competência, propõe-se a envidar esforç</w:t>
      </w:r>
      <w:r>
        <w:rPr>
          <w:color w:val="676767"/>
          <w:w w:val="105"/>
          <w:sz w:val="20"/>
          <w:szCs w:val="20"/>
        </w:rPr>
        <w:t xml:space="preserve">os objetivando prover informações e/ou </w:t>
      </w:r>
      <w:r>
        <w:rPr>
          <w:color w:val="676767"/>
          <w:spacing w:val="-3"/>
          <w:w w:val="105"/>
          <w:sz w:val="20"/>
          <w:szCs w:val="20"/>
        </w:rPr>
        <w:t>rea</w:t>
      </w:r>
      <w:r>
        <w:rPr>
          <w:color w:val="181818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 xml:space="preserve">izar </w:t>
      </w:r>
      <w:r>
        <w:rPr>
          <w:color w:val="676767"/>
          <w:w w:val="105"/>
          <w:sz w:val="20"/>
          <w:szCs w:val="20"/>
        </w:rPr>
        <w:t>ações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razoavelmente necessárias,</w:t>
      </w:r>
      <w:r>
        <w:rPr>
          <w:color w:val="676767"/>
          <w:spacing w:val="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direcionadas</w:t>
      </w:r>
      <w:r>
        <w:rPr>
          <w:color w:val="676767"/>
          <w:spacing w:val="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às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spacing w:val="-4"/>
          <w:w w:val="105"/>
          <w:sz w:val="20"/>
          <w:szCs w:val="20"/>
        </w:rPr>
        <w:t>segu</w:t>
      </w:r>
      <w:r>
        <w:rPr>
          <w:color w:val="3D3D3D"/>
          <w:spacing w:val="-4"/>
          <w:w w:val="105"/>
          <w:sz w:val="20"/>
          <w:szCs w:val="20"/>
        </w:rPr>
        <w:t>i</w:t>
      </w:r>
      <w:r>
        <w:rPr>
          <w:color w:val="676767"/>
          <w:spacing w:val="-4"/>
          <w:w w:val="105"/>
          <w:sz w:val="20"/>
          <w:szCs w:val="20"/>
        </w:rPr>
        <w:t>ntes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spacing w:val="-7"/>
          <w:w w:val="105"/>
          <w:sz w:val="20"/>
          <w:szCs w:val="20"/>
        </w:rPr>
        <w:t>fina</w:t>
      </w:r>
      <w:r>
        <w:rPr>
          <w:color w:val="3D3D3D"/>
          <w:spacing w:val="-7"/>
          <w:w w:val="105"/>
          <w:sz w:val="20"/>
          <w:szCs w:val="20"/>
        </w:rPr>
        <w:t>l</w:t>
      </w:r>
      <w:r>
        <w:rPr>
          <w:color w:val="676767"/>
          <w:spacing w:val="-7"/>
          <w:w w:val="105"/>
          <w:sz w:val="20"/>
          <w:szCs w:val="20"/>
        </w:rPr>
        <w:t>idades</w:t>
      </w:r>
      <w:r>
        <w:rPr>
          <w:color w:val="999999"/>
          <w:spacing w:val="-7"/>
          <w:w w:val="105"/>
          <w:sz w:val="20"/>
          <w:szCs w:val="20"/>
        </w:rPr>
        <w:t>:</w:t>
      </w:r>
    </w:p>
    <w:p w:rsidR="00000000" w:rsidRDefault="00A97677">
      <w:pPr>
        <w:pStyle w:val="Corpodetexto"/>
        <w:kinsoku w:val="0"/>
        <w:overflowPunct w:val="0"/>
        <w:rPr>
          <w:sz w:val="23"/>
          <w:szCs w:val="23"/>
        </w:rPr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29"/>
        </w:tabs>
        <w:kinsoku w:val="0"/>
        <w:overflowPunct w:val="0"/>
        <w:spacing w:line="271" w:lineRule="auto"/>
        <w:ind w:right="167" w:firstLine="5"/>
        <w:rPr>
          <w:b/>
          <w:bCs/>
          <w:color w:val="676767"/>
          <w:spacing w:val="-4"/>
          <w:sz w:val="19"/>
          <w:szCs w:val="19"/>
        </w:rPr>
      </w:pPr>
      <w:r>
        <w:rPr>
          <w:color w:val="676767"/>
          <w:sz w:val="20"/>
          <w:szCs w:val="20"/>
        </w:rPr>
        <w:t xml:space="preserve">Envidar esforços objetivando, nos </w:t>
      </w:r>
      <w:r>
        <w:rPr>
          <w:color w:val="3D3D3D"/>
          <w:sz w:val="20"/>
          <w:szCs w:val="20"/>
        </w:rPr>
        <w:t>li</w:t>
      </w:r>
      <w:r>
        <w:rPr>
          <w:color w:val="676767"/>
          <w:sz w:val="20"/>
          <w:szCs w:val="20"/>
        </w:rPr>
        <w:t xml:space="preserve">mites da Lei nº </w:t>
      </w:r>
      <w:r>
        <w:rPr>
          <w:color w:val="676767"/>
          <w:spacing w:val="-4"/>
          <w:sz w:val="20"/>
          <w:szCs w:val="20"/>
        </w:rPr>
        <w:t>3</w:t>
      </w:r>
      <w:r>
        <w:rPr>
          <w:color w:val="999999"/>
          <w:spacing w:val="-4"/>
          <w:sz w:val="20"/>
          <w:szCs w:val="20"/>
        </w:rPr>
        <w:t>.</w:t>
      </w:r>
      <w:r>
        <w:rPr>
          <w:color w:val="676767"/>
          <w:spacing w:val="-4"/>
          <w:sz w:val="20"/>
          <w:szCs w:val="20"/>
        </w:rPr>
        <w:t xml:space="preserve">140/91 </w:t>
      </w:r>
      <w:r>
        <w:rPr>
          <w:color w:val="676767"/>
          <w:sz w:val="20"/>
          <w:szCs w:val="20"/>
        </w:rPr>
        <w:t xml:space="preserve">e desde que aprovado pelo Conselho de Desenvolvimento </w:t>
      </w:r>
      <w:r>
        <w:rPr>
          <w:color w:val="525252"/>
          <w:sz w:val="20"/>
          <w:szCs w:val="20"/>
        </w:rPr>
        <w:t xml:space="preserve">Industrial </w:t>
      </w:r>
      <w:r>
        <w:rPr>
          <w:color w:val="676767"/>
          <w:sz w:val="20"/>
          <w:szCs w:val="20"/>
        </w:rPr>
        <w:t xml:space="preserve">- </w:t>
      </w:r>
      <w:r>
        <w:rPr>
          <w:color w:val="676767"/>
          <w:spacing w:val="-5"/>
          <w:sz w:val="20"/>
          <w:szCs w:val="20"/>
        </w:rPr>
        <w:t>COI</w:t>
      </w:r>
      <w:r>
        <w:rPr>
          <w:color w:val="858585"/>
          <w:spacing w:val="-5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a concessão de apoios e </w:t>
      </w:r>
      <w:r>
        <w:rPr>
          <w:color w:val="3D3D3D"/>
          <w:sz w:val="20"/>
          <w:szCs w:val="20"/>
        </w:rPr>
        <w:t>in</w:t>
      </w:r>
      <w:r>
        <w:rPr>
          <w:color w:val="676767"/>
          <w:sz w:val="20"/>
          <w:szCs w:val="20"/>
        </w:rPr>
        <w:t>centivos que guardem pertinência com o</w:t>
      </w:r>
      <w:r>
        <w:rPr>
          <w:color w:val="676767"/>
          <w:spacing w:val="-17"/>
          <w:sz w:val="20"/>
          <w:szCs w:val="20"/>
        </w:rPr>
        <w:t xml:space="preserve"> </w:t>
      </w:r>
      <w:r>
        <w:rPr>
          <w:b/>
          <w:bCs/>
          <w:color w:val="3D3D3D"/>
          <w:spacing w:val="-4"/>
          <w:sz w:val="19"/>
          <w:szCs w:val="19"/>
        </w:rPr>
        <w:t>PROJETO</w:t>
      </w:r>
      <w:r>
        <w:rPr>
          <w:b/>
          <w:bCs/>
          <w:color w:val="B1B1B1"/>
          <w:spacing w:val="-4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1"/>
        <w:rPr>
          <w:b/>
          <w:bCs/>
          <w:sz w:val="24"/>
          <w:szCs w:val="24"/>
        </w:rPr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35"/>
        </w:tabs>
        <w:kinsoku w:val="0"/>
        <w:overflowPunct w:val="0"/>
        <w:spacing w:before="1" w:line="276" w:lineRule="auto"/>
        <w:ind w:left="158" w:right="167" w:firstLine="2"/>
        <w:rPr>
          <w:color w:val="525252"/>
          <w:spacing w:val="-5"/>
          <w:sz w:val="19"/>
          <w:szCs w:val="19"/>
        </w:rPr>
      </w:pPr>
      <w:r>
        <w:rPr>
          <w:color w:val="676767"/>
          <w:spacing w:val="-8"/>
          <w:sz w:val="20"/>
          <w:szCs w:val="20"/>
        </w:rPr>
        <w:t>Apoiar</w:t>
      </w:r>
      <w:r>
        <w:rPr>
          <w:color w:val="858585"/>
          <w:spacing w:val="-8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nos limites da sua </w:t>
      </w:r>
      <w:r>
        <w:rPr>
          <w:color w:val="676767"/>
          <w:spacing w:val="-4"/>
          <w:sz w:val="20"/>
          <w:szCs w:val="20"/>
        </w:rPr>
        <w:t>competência</w:t>
      </w:r>
      <w:r>
        <w:rPr>
          <w:color w:val="858585"/>
          <w:spacing w:val="-4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tratativas </w:t>
      </w:r>
      <w:r>
        <w:rPr>
          <w:color w:val="525252"/>
          <w:sz w:val="20"/>
          <w:szCs w:val="20"/>
        </w:rPr>
        <w:t xml:space="preserve">junto </w:t>
      </w:r>
      <w:r>
        <w:rPr>
          <w:rFonts w:ascii="Times New Roman" w:hAnsi="Times New Roman" w:cs="Times New Roman"/>
          <w:color w:val="676767"/>
          <w:sz w:val="20"/>
          <w:szCs w:val="20"/>
        </w:rPr>
        <w:t xml:space="preserve">à </w:t>
      </w:r>
      <w:r>
        <w:rPr>
          <w:color w:val="676767"/>
          <w:sz w:val="20"/>
          <w:szCs w:val="20"/>
        </w:rPr>
        <w:t xml:space="preserve">Superintendência </w:t>
      </w:r>
      <w:r>
        <w:rPr>
          <w:color w:val="525252"/>
          <w:sz w:val="20"/>
          <w:szCs w:val="20"/>
        </w:rPr>
        <w:t>do</w:t>
      </w:r>
      <w:r>
        <w:rPr>
          <w:color w:val="676767"/>
          <w:sz w:val="20"/>
          <w:szCs w:val="20"/>
        </w:rPr>
        <w:t xml:space="preserve"> Desenvolvimento do Nordeste (SUDENE) para requerimento e obtenção de </w:t>
      </w:r>
      <w:r>
        <w:rPr>
          <w:color w:val="676767"/>
          <w:spacing w:val="-5"/>
          <w:sz w:val="20"/>
          <w:szCs w:val="20"/>
        </w:rPr>
        <w:t>incent</w:t>
      </w:r>
      <w:r>
        <w:rPr>
          <w:color w:val="3D3D3D"/>
          <w:spacing w:val="-5"/>
          <w:sz w:val="20"/>
          <w:szCs w:val="20"/>
        </w:rPr>
        <w:t>i</w:t>
      </w:r>
      <w:r>
        <w:rPr>
          <w:color w:val="676767"/>
          <w:spacing w:val="-5"/>
          <w:sz w:val="20"/>
          <w:szCs w:val="20"/>
        </w:rPr>
        <w:t xml:space="preserve">vos </w:t>
      </w:r>
      <w:r>
        <w:rPr>
          <w:color w:val="676767"/>
          <w:sz w:val="20"/>
          <w:szCs w:val="20"/>
        </w:rPr>
        <w:t>fiscais e econômicos</w:t>
      </w:r>
      <w:r>
        <w:rPr>
          <w:color w:val="676767"/>
          <w:spacing w:val="4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ap</w:t>
      </w:r>
      <w:r>
        <w:rPr>
          <w:color w:val="3D3D3D"/>
          <w:sz w:val="20"/>
          <w:szCs w:val="20"/>
        </w:rPr>
        <w:t>li</w:t>
      </w:r>
      <w:r>
        <w:rPr>
          <w:color w:val="676767"/>
          <w:sz w:val="20"/>
          <w:szCs w:val="20"/>
        </w:rPr>
        <w:t>cáveis</w:t>
      </w:r>
      <w:r>
        <w:rPr>
          <w:color w:val="676767"/>
          <w:spacing w:val="-3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às</w:t>
      </w:r>
      <w:r>
        <w:rPr>
          <w:color w:val="676767"/>
          <w:spacing w:val="-2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operações</w:t>
      </w:r>
      <w:r>
        <w:rPr>
          <w:color w:val="676767"/>
          <w:spacing w:val="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do</w:t>
      </w:r>
      <w:r>
        <w:rPr>
          <w:color w:val="676767"/>
          <w:spacing w:val="-19"/>
          <w:sz w:val="20"/>
          <w:szCs w:val="20"/>
        </w:rPr>
        <w:t xml:space="preserve"> </w:t>
      </w:r>
      <w:r>
        <w:rPr>
          <w:color w:val="676767"/>
          <w:spacing w:val="-5"/>
          <w:sz w:val="20"/>
          <w:szCs w:val="20"/>
        </w:rPr>
        <w:t>empreendiment</w:t>
      </w:r>
      <w:r>
        <w:rPr>
          <w:color w:val="858585"/>
          <w:spacing w:val="-5"/>
          <w:sz w:val="20"/>
          <w:szCs w:val="20"/>
        </w:rPr>
        <w:t>;</w:t>
      </w:r>
      <w:r>
        <w:rPr>
          <w:color w:val="676767"/>
          <w:spacing w:val="-5"/>
          <w:sz w:val="20"/>
          <w:szCs w:val="20"/>
        </w:rPr>
        <w:t>o</w:t>
      </w:r>
    </w:p>
    <w:p w:rsidR="00000000" w:rsidRDefault="00A97677">
      <w:pPr>
        <w:pStyle w:val="Corpodetexto"/>
        <w:kinsoku w:val="0"/>
        <w:overflowPunct w:val="0"/>
        <w:spacing w:before="10"/>
        <w:rPr>
          <w:sz w:val="13"/>
          <w:szCs w:val="13"/>
        </w:rPr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29"/>
        </w:tabs>
        <w:kinsoku w:val="0"/>
        <w:overflowPunct w:val="0"/>
        <w:spacing w:before="93" w:line="271" w:lineRule="auto"/>
        <w:ind w:left="169" w:right="166" w:firstLine="1"/>
        <w:rPr>
          <w:color w:val="525252"/>
          <w:sz w:val="19"/>
          <w:szCs w:val="19"/>
        </w:rPr>
      </w:pPr>
      <w:r>
        <w:rPr>
          <w:color w:val="676767"/>
          <w:sz w:val="20"/>
          <w:szCs w:val="20"/>
        </w:rPr>
        <w:t xml:space="preserve">Envidar esforços </w:t>
      </w:r>
      <w:r>
        <w:rPr>
          <w:color w:val="525252"/>
          <w:sz w:val="20"/>
          <w:szCs w:val="20"/>
        </w:rPr>
        <w:t xml:space="preserve">no </w:t>
      </w:r>
      <w:r>
        <w:rPr>
          <w:color w:val="676767"/>
          <w:sz w:val="20"/>
          <w:szCs w:val="20"/>
        </w:rPr>
        <w:t>sentido de viabilizar/apoiar a captação de recursos junto aos bancos de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fomento</w:t>
      </w:r>
      <w:r>
        <w:rPr>
          <w:color w:val="676767"/>
          <w:spacing w:val="-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em</w:t>
      </w:r>
      <w:r>
        <w:rPr>
          <w:color w:val="676767"/>
          <w:spacing w:val="-1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âmbito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estadual</w:t>
      </w:r>
      <w:r>
        <w:rPr>
          <w:color w:val="676767"/>
          <w:spacing w:val="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color w:val="676767"/>
          <w:spacing w:val="-9"/>
          <w:sz w:val="20"/>
          <w:szCs w:val="20"/>
        </w:rPr>
        <w:t>naciona</w:t>
      </w:r>
      <w:r>
        <w:rPr>
          <w:color w:val="3D3D3D"/>
          <w:spacing w:val="-9"/>
          <w:sz w:val="20"/>
          <w:szCs w:val="20"/>
        </w:rPr>
        <w:t>l</w:t>
      </w:r>
      <w:r>
        <w:rPr>
          <w:color w:val="3D3D3D"/>
          <w:spacing w:val="-5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no</w:t>
      </w:r>
      <w:r>
        <w:rPr>
          <w:color w:val="676767"/>
          <w:spacing w:val="-1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valor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tota</w:t>
      </w:r>
      <w:r>
        <w:rPr>
          <w:color w:val="3D3D3D"/>
          <w:sz w:val="20"/>
          <w:szCs w:val="20"/>
        </w:rPr>
        <w:t>l</w:t>
      </w:r>
      <w:r>
        <w:rPr>
          <w:color w:val="3D3D3D"/>
          <w:spacing w:val="-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apresentado</w:t>
      </w:r>
      <w:r>
        <w:rPr>
          <w:color w:val="676767"/>
          <w:spacing w:val="7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em</w:t>
      </w:r>
      <w:r>
        <w:rPr>
          <w:color w:val="676767"/>
          <w:spacing w:val="-17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pleito: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35"/>
        </w:tabs>
        <w:kinsoku w:val="0"/>
        <w:overflowPunct w:val="0"/>
        <w:spacing w:line="278" w:lineRule="auto"/>
        <w:ind w:left="168" w:right="165" w:firstLine="2"/>
        <w:rPr>
          <w:color w:val="525252"/>
          <w:sz w:val="19"/>
          <w:szCs w:val="19"/>
        </w:rPr>
      </w:pPr>
      <w:r>
        <w:rPr>
          <w:color w:val="676767"/>
          <w:sz w:val="20"/>
          <w:szCs w:val="20"/>
        </w:rPr>
        <w:t xml:space="preserve">Apoiar, nos </w:t>
      </w:r>
      <w:r>
        <w:rPr>
          <w:color w:val="525252"/>
          <w:sz w:val="20"/>
          <w:szCs w:val="20"/>
        </w:rPr>
        <w:t xml:space="preserve">limites </w:t>
      </w:r>
      <w:r>
        <w:rPr>
          <w:color w:val="676767"/>
          <w:sz w:val="20"/>
          <w:szCs w:val="20"/>
        </w:rPr>
        <w:t xml:space="preserve">da sua </w:t>
      </w:r>
      <w:r>
        <w:rPr>
          <w:color w:val="676767"/>
          <w:spacing w:val="-4"/>
          <w:sz w:val="20"/>
          <w:szCs w:val="20"/>
        </w:rPr>
        <w:t>competência</w:t>
      </w:r>
      <w:r>
        <w:rPr>
          <w:color w:val="999999"/>
          <w:spacing w:val="-4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contatos e gestões com órgãos federais</w:t>
      </w:r>
      <w:r>
        <w:rPr>
          <w:color w:val="999999"/>
          <w:sz w:val="20"/>
          <w:szCs w:val="20"/>
        </w:rPr>
        <w:t>,</w:t>
      </w:r>
      <w:r>
        <w:rPr>
          <w:color w:val="676767"/>
          <w:sz w:val="20"/>
          <w:szCs w:val="20"/>
        </w:rPr>
        <w:t xml:space="preserve"> estaduais e municipais visando à obtenção e/ou renovação das </w:t>
      </w:r>
      <w:r>
        <w:rPr>
          <w:color w:val="3D3D3D"/>
          <w:spacing w:val="-4"/>
          <w:sz w:val="20"/>
          <w:szCs w:val="20"/>
        </w:rPr>
        <w:t>l</w:t>
      </w:r>
      <w:r>
        <w:rPr>
          <w:color w:val="676767"/>
          <w:spacing w:val="-4"/>
          <w:sz w:val="20"/>
          <w:szCs w:val="20"/>
        </w:rPr>
        <w:t>icenças</w:t>
      </w:r>
      <w:r>
        <w:rPr>
          <w:color w:val="858585"/>
          <w:spacing w:val="-4"/>
          <w:sz w:val="20"/>
          <w:szCs w:val="20"/>
        </w:rPr>
        <w:t xml:space="preserve">,  </w:t>
      </w:r>
      <w:r>
        <w:rPr>
          <w:color w:val="676767"/>
          <w:sz w:val="20"/>
          <w:szCs w:val="20"/>
        </w:rPr>
        <w:t xml:space="preserve">inclusive </w:t>
      </w:r>
      <w:r>
        <w:rPr>
          <w:color w:val="525252"/>
          <w:sz w:val="20"/>
          <w:szCs w:val="20"/>
        </w:rPr>
        <w:t>ambientais,</w:t>
      </w:r>
      <w:r>
        <w:rPr>
          <w:color w:val="676767"/>
          <w:sz w:val="20"/>
          <w:szCs w:val="20"/>
        </w:rPr>
        <w:t xml:space="preserve"> e permissões</w:t>
      </w:r>
      <w:r>
        <w:rPr>
          <w:color w:val="858585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autorizações e dados que se fizerem necessários para a implantação  e execução do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Empreendimento</w:t>
      </w:r>
      <w:r>
        <w:rPr>
          <w:color w:val="858585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45"/>
        </w:tabs>
        <w:kinsoku w:val="0"/>
        <w:overflowPunct w:val="0"/>
        <w:spacing w:line="278" w:lineRule="auto"/>
        <w:ind w:left="167" w:firstLine="3"/>
        <w:rPr>
          <w:color w:val="525252"/>
          <w:spacing w:val="-6"/>
          <w:w w:val="105"/>
          <w:sz w:val="19"/>
          <w:szCs w:val="19"/>
        </w:rPr>
      </w:pPr>
      <w:r>
        <w:rPr>
          <w:color w:val="676767"/>
          <w:spacing w:val="-8"/>
          <w:w w:val="105"/>
          <w:sz w:val="20"/>
          <w:szCs w:val="20"/>
        </w:rPr>
        <w:t>Apoiar</w:t>
      </w:r>
      <w:r>
        <w:rPr>
          <w:color w:val="3D3D3D"/>
          <w:spacing w:val="-8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n</w:t>
      </w:r>
      <w:r>
        <w:rPr>
          <w:color w:val="676767"/>
          <w:w w:val="105"/>
          <w:sz w:val="20"/>
          <w:szCs w:val="20"/>
        </w:rPr>
        <w:t xml:space="preserve">os limites da </w:t>
      </w:r>
      <w:r>
        <w:rPr>
          <w:color w:val="676767"/>
          <w:spacing w:val="-4"/>
          <w:w w:val="105"/>
          <w:sz w:val="20"/>
          <w:szCs w:val="20"/>
        </w:rPr>
        <w:t>s</w:t>
      </w:r>
      <w:r>
        <w:rPr>
          <w:color w:val="3D3D3D"/>
          <w:spacing w:val="-4"/>
          <w:w w:val="105"/>
          <w:sz w:val="20"/>
          <w:szCs w:val="20"/>
        </w:rPr>
        <w:t>u</w:t>
      </w:r>
      <w:r>
        <w:rPr>
          <w:color w:val="676767"/>
          <w:spacing w:val="-4"/>
          <w:w w:val="105"/>
          <w:sz w:val="20"/>
          <w:szCs w:val="20"/>
        </w:rPr>
        <w:t xml:space="preserve">a </w:t>
      </w:r>
      <w:r>
        <w:rPr>
          <w:color w:val="676767"/>
          <w:spacing w:val="-5"/>
          <w:w w:val="105"/>
          <w:sz w:val="20"/>
          <w:szCs w:val="20"/>
        </w:rPr>
        <w:t>competência</w:t>
      </w:r>
      <w:r>
        <w:rPr>
          <w:color w:val="858585"/>
          <w:spacing w:val="-5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ações junto às concessionárias de </w:t>
      </w:r>
      <w:r>
        <w:rPr>
          <w:color w:val="676767"/>
          <w:spacing w:val="-5"/>
          <w:w w:val="105"/>
          <w:sz w:val="20"/>
          <w:szCs w:val="20"/>
        </w:rPr>
        <w:t>serv</w:t>
      </w:r>
      <w:r>
        <w:rPr>
          <w:color w:val="3D3D3D"/>
          <w:spacing w:val="-5"/>
          <w:w w:val="105"/>
          <w:sz w:val="20"/>
          <w:szCs w:val="20"/>
        </w:rPr>
        <w:t>i</w:t>
      </w:r>
      <w:r>
        <w:rPr>
          <w:color w:val="676767"/>
          <w:spacing w:val="-5"/>
          <w:w w:val="105"/>
          <w:sz w:val="20"/>
          <w:szCs w:val="20"/>
        </w:rPr>
        <w:t xml:space="preserve">ços </w:t>
      </w:r>
      <w:r>
        <w:rPr>
          <w:color w:val="676767"/>
          <w:spacing w:val="-1"/>
          <w:sz w:val="20"/>
          <w:szCs w:val="20"/>
        </w:rPr>
        <w:t>público</w:t>
      </w:r>
      <w:r>
        <w:rPr>
          <w:color w:val="676767"/>
          <w:sz w:val="20"/>
          <w:szCs w:val="20"/>
        </w:rPr>
        <w:t xml:space="preserve">s  </w:t>
      </w:r>
      <w:r>
        <w:rPr>
          <w:color w:val="676767"/>
          <w:spacing w:val="-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 xml:space="preserve">e  </w:t>
      </w:r>
      <w:r>
        <w:rPr>
          <w:color w:val="676767"/>
          <w:spacing w:val="1"/>
          <w:sz w:val="20"/>
          <w:szCs w:val="20"/>
        </w:rPr>
        <w:t xml:space="preserve"> </w:t>
      </w:r>
      <w:r>
        <w:rPr>
          <w:color w:val="676767"/>
          <w:spacing w:val="-1"/>
          <w:w w:val="102"/>
          <w:sz w:val="20"/>
          <w:szCs w:val="20"/>
        </w:rPr>
        <w:t>demai</w:t>
      </w:r>
      <w:r>
        <w:rPr>
          <w:color w:val="676767"/>
          <w:w w:val="102"/>
          <w:sz w:val="20"/>
          <w:szCs w:val="20"/>
        </w:rPr>
        <w:t>s</w:t>
      </w:r>
      <w:r>
        <w:rPr>
          <w:color w:val="676767"/>
          <w:sz w:val="20"/>
          <w:szCs w:val="20"/>
        </w:rPr>
        <w:t xml:space="preserve">  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676767"/>
          <w:spacing w:val="-1"/>
          <w:w w:val="101"/>
          <w:sz w:val="20"/>
          <w:szCs w:val="20"/>
        </w:rPr>
        <w:t>órgão</w:t>
      </w:r>
      <w:r>
        <w:rPr>
          <w:color w:val="676767"/>
          <w:w w:val="101"/>
          <w:sz w:val="20"/>
          <w:szCs w:val="20"/>
        </w:rPr>
        <w:t>s</w:t>
      </w:r>
      <w:r>
        <w:rPr>
          <w:color w:val="676767"/>
          <w:sz w:val="20"/>
          <w:szCs w:val="20"/>
        </w:rPr>
        <w:t xml:space="preserve">  </w:t>
      </w:r>
      <w:r>
        <w:rPr>
          <w:color w:val="676767"/>
          <w:spacing w:val="2"/>
          <w:sz w:val="20"/>
          <w:szCs w:val="20"/>
        </w:rPr>
        <w:t xml:space="preserve"> 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z w:val="20"/>
          <w:szCs w:val="20"/>
        </w:rPr>
        <w:t xml:space="preserve">  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entidade</w:t>
      </w:r>
      <w:r>
        <w:rPr>
          <w:color w:val="676767"/>
          <w:spacing w:val="-82"/>
          <w:w w:val="109"/>
          <w:sz w:val="20"/>
          <w:szCs w:val="20"/>
        </w:rPr>
        <w:t>s</w:t>
      </w:r>
      <w:r>
        <w:rPr>
          <w:color w:val="3D3D3D"/>
          <w:w w:val="109"/>
          <w:sz w:val="20"/>
          <w:szCs w:val="20"/>
        </w:rPr>
        <w:t>,</w:t>
      </w:r>
      <w:r>
        <w:rPr>
          <w:color w:val="3D3D3D"/>
          <w:sz w:val="20"/>
          <w:szCs w:val="20"/>
        </w:rPr>
        <w:t xml:space="preserve">  </w:t>
      </w:r>
      <w:r>
        <w:rPr>
          <w:color w:val="3D3D3D"/>
          <w:spacing w:val="-2"/>
          <w:sz w:val="20"/>
          <w:szCs w:val="20"/>
        </w:rPr>
        <w:t xml:space="preserve"> </w:t>
      </w:r>
      <w:r>
        <w:rPr>
          <w:color w:val="676767"/>
          <w:w w:val="101"/>
          <w:sz w:val="20"/>
          <w:szCs w:val="20"/>
        </w:rPr>
        <w:t>visando</w:t>
      </w:r>
      <w:r>
        <w:rPr>
          <w:color w:val="676767"/>
          <w:sz w:val="20"/>
          <w:szCs w:val="20"/>
        </w:rPr>
        <w:t xml:space="preserve">  </w:t>
      </w:r>
      <w:r>
        <w:rPr>
          <w:color w:val="676767"/>
          <w:spacing w:val="7"/>
          <w:sz w:val="20"/>
          <w:szCs w:val="20"/>
        </w:rPr>
        <w:t xml:space="preserve"> </w:t>
      </w:r>
      <w:r>
        <w:rPr>
          <w:color w:val="676767"/>
          <w:w w:val="101"/>
          <w:sz w:val="18"/>
          <w:szCs w:val="18"/>
        </w:rPr>
        <w:t>à</w:t>
      </w:r>
      <w:r>
        <w:rPr>
          <w:color w:val="676767"/>
          <w:sz w:val="18"/>
          <w:szCs w:val="18"/>
        </w:rPr>
        <w:t xml:space="preserve">  </w:t>
      </w:r>
      <w:r>
        <w:rPr>
          <w:color w:val="676767"/>
          <w:spacing w:val="21"/>
          <w:sz w:val="18"/>
          <w:szCs w:val="18"/>
        </w:rPr>
        <w:t xml:space="preserve"> </w:t>
      </w:r>
      <w:r>
        <w:rPr>
          <w:color w:val="676767"/>
          <w:spacing w:val="-1"/>
          <w:sz w:val="20"/>
          <w:szCs w:val="20"/>
        </w:rPr>
        <w:t>implantaçã</w:t>
      </w:r>
      <w:r>
        <w:rPr>
          <w:color w:val="676767"/>
          <w:sz w:val="20"/>
          <w:szCs w:val="20"/>
        </w:rPr>
        <w:t xml:space="preserve">o  </w:t>
      </w:r>
      <w:r>
        <w:rPr>
          <w:color w:val="676767"/>
          <w:spacing w:val="10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d</w:t>
      </w:r>
      <w:r>
        <w:rPr>
          <w:color w:val="676767"/>
          <w:w w:val="104"/>
          <w:sz w:val="20"/>
          <w:szCs w:val="20"/>
        </w:rPr>
        <w:t>o</w:t>
      </w:r>
      <w:r>
        <w:rPr>
          <w:color w:val="676767"/>
          <w:sz w:val="20"/>
          <w:szCs w:val="20"/>
        </w:rPr>
        <w:t xml:space="preserve">  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empreendiment</w:t>
      </w:r>
      <w:r>
        <w:rPr>
          <w:color w:val="676767"/>
          <w:spacing w:val="-63"/>
          <w:w w:val="104"/>
          <w:sz w:val="20"/>
          <w:szCs w:val="20"/>
        </w:rPr>
        <w:t>o</w:t>
      </w:r>
      <w:r>
        <w:rPr>
          <w:color w:val="858585"/>
          <w:w w:val="107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considerando</w:t>
      </w:r>
      <w:r>
        <w:rPr>
          <w:color w:val="676767"/>
          <w:spacing w:val="-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525252"/>
          <w:w w:val="105"/>
          <w:sz w:val="20"/>
          <w:szCs w:val="20"/>
        </w:rPr>
        <w:t>infraestrutura</w:t>
      </w:r>
      <w:r>
        <w:rPr>
          <w:color w:val="525252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mínima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necessária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deve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estar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disponível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antes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início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da sua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operação</w:t>
      </w:r>
      <w:r>
        <w:rPr>
          <w:color w:val="858585"/>
          <w:spacing w:val="-6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"/>
      </w:pP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45"/>
        </w:tabs>
        <w:kinsoku w:val="0"/>
        <w:overflowPunct w:val="0"/>
        <w:spacing w:line="276" w:lineRule="auto"/>
        <w:ind w:left="168" w:right="152" w:firstLine="2"/>
        <w:rPr>
          <w:b/>
          <w:bCs/>
          <w:color w:val="525252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 xml:space="preserve">As ações </w:t>
      </w:r>
      <w:r>
        <w:rPr>
          <w:color w:val="676767"/>
          <w:spacing w:val="-3"/>
          <w:w w:val="105"/>
          <w:sz w:val="20"/>
          <w:szCs w:val="20"/>
        </w:rPr>
        <w:t>descr</w:t>
      </w:r>
      <w:r>
        <w:rPr>
          <w:color w:val="3D3D3D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 xml:space="preserve">tas </w:t>
      </w:r>
      <w:r>
        <w:rPr>
          <w:color w:val="676767"/>
          <w:w w:val="105"/>
          <w:sz w:val="20"/>
          <w:szCs w:val="20"/>
        </w:rPr>
        <w:t>nesta C</w:t>
      </w:r>
      <w:r>
        <w:rPr>
          <w:color w:val="3D3D3D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 xml:space="preserve">áusula Segunda deverão ser executadas de forma e em prazos aptos a viabilizar a implantação do </w:t>
      </w:r>
      <w:r>
        <w:rPr>
          <w:color w:val="676767"/>
          <w:spacing w:val="-5"/>
          <w:w w:val="105"/>
          <w:sz w:val="20"/>
          <w:szCs w:val="20"/>
        </w:rPr>
        <w:t>empreendimento</w:t>
      </w:r>
      <w:r>
        <w:rPr>
          <w:color w:val="3D3D3D"/>
          <w:spacing w:val="-5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conforme seus cronogramas e projetos apresentados, sendo que a não execuçã</w:t>
      </w:r>
      <w:r>
        <w:rPr>
          <w:color w:val="676767"/>
          <w:w w:val="105"/>
          <w:sz w:val="20"/>
          <w:szCs w:val="20"/>
        </w:rPr>
        <w:t>o adequada das referidas ações poderá ensejar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181818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teraçãode</w:t>
      </w:r>
      <w:r>
        <w:rPr>
          <w:color w:val="676767"/>
          <w:spacing w:val="-3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cronogramas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projetos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sem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2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incidência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26"/>
          <w:w w:val="105"/>
          <w:sz w:val="20"/>
          <w:szCs w:val="20"/>
        </w:rPr>
        <w:t xml:space="preserve"> </w:t>
      </w:r>
      <w:r>
        <w:rPr>
          <w:color w:val="676767"/>
          <w:spacing w:val="-4"/>
          <w:w w:val="105"/>
          <w:sz w:val="20"/>
          <w:szCs w:val="20"/>
        </w:rPr>
        <w:t>qua</w:t>
      </w:r>
      <w:r>
        <w:rPr>
          <w:color w:val="181818"/>
          <w:spacing w:val="-4"/>
          <w:w w:val="105"/>
          <w:sz w:val="20"/>
          <w:szCs w:val="20"/>
        </w:rPr>
        <w:t>l</w:t>
      </w:r>
      <w:r>
        <w:rPr>
          <w:color w:val="676767"/>
          <w:spacing w:val="-4"/>
          <w:w w:val="105"/>
          <w:sz w:val="20"/>
          <w:szCs w:val="20"/>
        </w:rPr>
        <w:t>quer</w:t>
      </w:r>
      <w:r>
        <w:rPr>
          <w:color w:val="676767"/>
          <w:spacing w:val="-3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penalidade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para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3D3D3D"/>
          <w:w w:val="105"/>
          <w:sz w:val="20"/>
          <w:szCs w:val="20"/>
        </w:rPr>
        <w:t xml:space="preserve"> </w:t>
      </w:r>
      <w:r>
        <w:rPr>
          <w:b/>
          <w:bCs/>
          <w:color w:val="3D3D3D"/>
          <w:w w:val="105"/>
          <w:sz w:val="19"/>
          <w:szCs w:val="19"/>
        </w:rPr>
        <w:t>EMPRESA</w:t>
      </w:r>
      <w:r>
        <w:rPr>
          <w:b/>
          <w:bCs/>
          <w:color w:val="3D3D3D"/>
          <w:spacing w:val="-34"/>
          <w:w w:val="105"/>
          <w:sz w:val="19"/>
          <w:szCs w:val="19"/>
        </w:rPr>
        <w:t xml:space="preserve"> </w:t>
      </w:r>
      <w:r>
        <w:rPr>
          <w:b/>
          <w:bCs/>
          <w:color w:val="999999"/>
          <w:w w:val="105"/>
          <w:sz w:val="19"/>
          <w:szCs w:val="19"/>
        </w:rPr>
        <w:t>.</w:t>
      </w:r>
    </w:p>
    <w:p w:rsidR="00000000" w:rsidRDefault="00A97677">
      <w:pPr>
        <w:pStyle w:val="PargrafodaLista"/>
        <w:numPr>
          <w:ilvl w:val="2"/>
          <w:numId w:val="6"/>
        </w:numPr>
        <w:tabs>
          <w:tab w:val="left" w:pos="745"/>
        </w:tabs>
        <w:kinsoku w:val="0"/>
        <w:overflowPunct w:val="0"/>
        <w:spacing w:line="276" w:lineRule="auto"/>
        <w:ind w:left="168" w:right="152" w:firstLine="2"/>
        <w:rPr>
          <w:b/>
          <w:bCs/>
          <w:color w:val="525252"/>
          <w:w w:val="105"/>
          <w:sz w:val="19"/>
          <w:szCs w:val="19"/>
        </w:rPr>
        <w:sectPr w:rsidR="00000000">
          <w:pgSz w:w="11900" w:h="16820"/>
          <w:pgMar w:top="1480" w:right="1560" w:bottom="280" w:left="1480" w:header="125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70"/>
        <w:ind w:left="737" w:right="762"/>
        <w:jc w:val="center"/>
        <w:rPr>
          <w:b/>
          <w:bCs/>
          <w:color w:val="676767"/>
          <w:w w:val="105"/>
          <w:sz w:val="11"/>
          <w:szCs w:val="11"/>
        </w:rPr>
      </w:pPr>
      <w:r>
        <w:rPr>
          <w:b/>
          <w:bCs/>
          <w:color w:val="676767"/>
          <w:w w:val="105"/>
          <w:sz w:val="11"/>
          <w:szCs w:val="11"/>
        </w:rPr>
        <w:t xml:space="preserve">GOVERNO </w:t>
      </w:r>
      <w:r>
        <w:rPr>
          <w:rFonts w:ascii="Times New Roman" w:hAnsi="Times New Roman" w:cs="Times New Roman"/>
          <w:color w:val="676767"/>
          <w:w w:val="105"/>
          <w:sz w:val="11"/>
          <w:szCs w:val="11"/>
        </w:rPr>
        <w:t xml:space="preserve">OE </w:t>
      </w:r>
      <w:r>
        <w:rPr>
          <w:b/>
          <w:bCs/>
          <w:color w:val="676767"/>
          <w:w w:val="105"/>
          <w:sz w:val="11"/>
          <w:szCs w:val="11"/>
        </w:rPr>
        <w:t>SER</w:t>
      </w:r>
      <w:r>
        <w:rPr>
          <w:b/>
          <w:bCs/>
          <w:color w:val="808080"/>
          <w:w w:val="105"/>
          <w:sz w:val="11"/>
          <w:szCs w:val="11"/>
        </w:rPr>
        <w:t>G</w:t>
      </w:r>
      <w:r>
        <w:rPr>
          <w:b/>
          <w:bCs/>
          <w:color w:val="676767"/>
          <w:w w:val="105"/>
          <w:sz w:val="11"/>
          <w:szCs w:val="11"/>
        </w:rPr>
        <w:t>IPE</w:t>
      </w:r>
    </w:p>
    <w:p w:rsidR="00000000" w:rsidRDefault="00A97677">
      <w:pPr>
        <w:pStyle w:val="Corpodetexto"/>
        <w:kinsoku w:val="0"/>
        <w:overflowPunct w:val="0"/>
        <w:rPr>
          <w:b/>
          <w:bCs/>
          <w:sz w:val="12"/>
          <w:szCs w:val="12"/>
        </w:rPr>
      </w:pPr>
    </w:p>
    <w:p w:rsidR="00000000" w:rsidRDefault="00A97677">
      <w:pPr>
        <w:pStyle w:val="Corpodetexto"/>
        <w:kinsoku w:val="0"/>
        <w:overflowPunct w:val="0"/>
        <w:spacing w:before="6"/>
        <w:rPr>
          <w:b/>
          <w:bCs/>
          <w:sz w:val="15"/>
          <w:szCs w:val="15"/>
        </w:rPr>
      </w:pPr>
    </w:p>
    <w:p w:rsidR="00000000" w:rsidRDefault="00A97677">
      <w:pPr>
        <w:pStyle w:val="Corpodetexto"/>
        <w:kinsoku w:val="0"/>
        <w:overflowPunct w:val="0"/>
        <w:ind w:left="157"/>
        <w:rPr>
          <w:b/>
          <w:bCs/>
          <w:color w:val="3F3F3F"/>
          <w:w w:val="105"/>
          <w:sz w:val="19"/>
          <w:szCs w:val="19"/>
        </w:rPr>
      </w:pPr>
      <w:r>
        <w:rPr>
          <w:b/>
          <w:bCs/>
          <w:color w:val="3F3F3F"/>
          <w:w w:val="105"/>
          <w:sz w:val="19"/>
          <w:szCs w:val="19"/>
        </w:rPr>
        <w:t xml:space="preserve">CLÁUSULA TERCEIRA </w:t>
      </w:r>
      <w:r>
        <w:rPr>
          <w:b/>
          <w:bCs/>
          <w:color w:val="545454"/>
          <w:w w:val="105"/>
          <w:sz w:val="19"/>
          <w:szCs w:val="19"/>
        </w:rPr>
        <w:t xml:space="preserve">- </w:t>
      </w:r>
      <w:r>
        <w:rPr>
          <w:b/>
          <w:bCs/>
          <w:color w:val="3F3F3F"/>
          <w:w w:val="105"/>
          <w:sz w:val="19"/>
          <w:szCs w:val="19"/>
        </w:rPr>
        <w:t xml:space="preserve">INTENÇÃO DE </w:t>
      </w:r>
      <w:r>
        <w:rPr>
          <w:b/>
          <w:bCs/>
          <w:color w:val="545454"/>
          <w:w w:val="105"/>
          <w:sz w:val="19"/>
          <w:szCs w:val="19"/>
        </w:rPr>
        <w:t xml:space="preserve">COLABORAÇÃO </w:t>
      </w:r>
      <w:r>
        <w:rPr>
          <w:b/>
          <w:bCs/>
          <w:color w:val="3F3F3F"/>
          <w:w w:val="105"/>
          <w:sz w:val="19"/>
          <w:szCs w:val="19"/>
        </w:rPr>
        <w:t>POR PARTE DA EMPRESA</w:t>
      </w:r>
    </w:p>
    <w:p w:rsidR="00000000" w:rsidRDefault="00A97677">
      <w:pPr>
        <w:pStyle w:val="Corpodetexto"/>
        <w:kinsoku w:val="0"/>
        <w:overflowPunct w:val="0"/>
        <w:spacing w:before="2"/>
        <w:rPr>
          <w:b/>
          <w:bCs/>
          <w:sz w:val="26"/>
          <w:szCs w:val="26"/>
        </w:rPr>
      </w:pPr>
    </w:p>
    <w:p w:rsidR="00000000" w:rsidRDefault="00A97677">
      <w:pPr>
        <w:pStyle w:val="PargrafodaLista"/>
        <w:numPr>
          <w:ilvl w:val="1"/>
          <w:numId w:val="5"/>
        </w:numPr>
        <w:tabs>
          <w:tab w:val="left" w:pos="719"/>
        </w:tabs>
        <w:kinsoku w:val="0"/>
        <w:overflowPunct w:val="0"/>
        <w:ind w:right="0"/>
        <w:rPr>
          <w:color w:val="939393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>Para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consecução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dos</w:t>
      </w:r>
      <w:r>
        <w:rPr>
          <w:color w:val="545454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objetivos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deste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PROTOCOLO</w:t>
      </w:r>
      <w:r>
        <w:rPr>
          <w:b/>
          <w:bCs/>
          <w:color w:val="3F3F3F"/>
          <w:spacing w:val="-10"/>
          <w:w w:val="105"/>
          <w:sz w:val="19"/>
          <w:szCs w:val="19"/>
        </w:rPr>
        <w:t xml:space="preserve"> </w:t>
      </w:r>
      <w:r>
        <w:rPr>
          <w:b/>
          <w:bCs/>
          <w:color w:val="939393"/>
          <w:w w:val="105"/>
          <w:sz w:val="19"/>
          <w:szCs w:val="19"/>
        </w:rPr>
        <w:t>,</w:t>
      </w:r>
      <w:r>
        <w:rPr>
          <w:b/>
          <w:bCs/>
          <w:color w:val="939393"/>
          <w:spacing w:val="-8"/>
          <w:w w:val="105"/>
          <w:sz w:val="19"/>
          <w:szCs w:val="19"/>
        </w:rPr>
        <w:t xml:space="preserve"> </w:t>
      </w:r>
      <w:r>
        <w:rPr>
          <w:b/>
          <w:bCs/>
          <w:color w:val="676767"/>
          <w:w w:val="105"/>
          <w:sz w:val="20"/>
          <w:szCs w:val="20"/>
        </w:rPr>
        <w:t>a</w:t>
      </w:r>
      <w:r>
        <w:rPr>
          <w:b/>
          <w:bCs/>
          <w:color w:val="676767"/>
          <w:spacing w:val="-12"/>
          <w:w w:val="105"/>
          <w:sz w:val="20"/>
          <w:szCs w:val="20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EMPRESA</w:t>
      </w:r>
      <w:r>
        <w:rPr>
          <w:b/>
          <w:bCs/>
          <w:color w:val="3F3F3F"/>
          <w:spacing w:val="-5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se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propõe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939393"/>
          <w:w w:val="105"/>
          <w:sz w:val="20"/>
          <w:szCs w:val="20"/>
        </w:rPr>
        <w:t>:</w:t>
      </w:r>
    </w:p>
    <w:p w:rsidR="00000000" w:rsidRDefault="00A97677">
      <w:pPr>
        <w:pStyle w:val="Corpodetexto"/>
        <w:kinsoku w:val="0"/>
        <w:overflowPunct w:val="0"/>
        <w:spacing w:before="9"/>
        <w:rPr>
          <w:sz w:val="26"/>
          <w:szCs w:val="26"/>
        </w:rPr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29"/>
        </w:tabs>
        <w:kinsoku w:val="0"/>
        <w:overflowPunct w:val="0"/>
        <w:spacing w:line="271" w:lineRule="auto"/>
        <w:ind w:right="170" w:hanging="3"/>
        <w:rPr>
          <w:color w:val="939393"/>
          <w:spacing w:val="-6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 xml:space="preserve">Desenvolver estudos visando á </w:t>
      </w:r>
      <w:r>
        <w:rPr>
          <w:color w:val="545454"/>
          <w:w w:val="105"/>
          <w:sz w:val="20"/>
          <w:szCs w:val="20"/>
        </w:rPr>
        <w:t xml:space="preserve">implantação </w:t>
      </w:r>
      <w:r>
        <w:rPr>
          <w:color w:val="676767"/>
          <w:w w:val="105"/>
          <w:sz w:val="20"/>
          <w:szCs w:val="20"/>
        </w:rPr>
        <w:t xml:space="preserve">do </w:t>
      </w:r>
      <w:r>
        <w:rPr>
          <w:b/>
          <w:bCs/>
          <w:color w:val="3F3F3F"/>
          <w:spacing w:val="-4"/>
          <w:w w:val="105"/>
          <w:sz w:val="19"/>
          <w:szCs w:val="19"/>
        </w:rPr>
        <w:t>PROJETO</w:t>
      </w:r>
      <w:r>
        <w:rPr>
          <w:b/>
          <w:bCs/>
          <w:color w:val="808080"/>
          <w:spacing w:val="-4"/>
          <w:w w:val="105"/>
          <w:sz w:val="19"/>
          <w:szCs w:val="19"/>
        </w:rPr>
        <w:t xml:space="preserve">, </w:t>
      </w:r>
      <w:r>
        <w:rPr>
          <w:color w:val="676767"/>
          <w:w w:val="105"/>
          <w:sz w:val="20"/>
          <w:szCs w:val="20"/>
        </w:rPr>
        <w:t>respeitando toda a Legislação</w:t>
      </w:r>
      <w:r>
        <w:rPr>
          <w:color w:val="676767"/>
          <w:spacing w:val="-5"/>
          <w:w w:val="105"/>
          <w:sz w:val="20"/>
          <w:szCs w:val="20"/>
        </w:rPr>
        <w:t xml:space="preserve"> </w:t>
      </w:r>
      <w:r>
        <w:rPr>
          <w:color w:val="676767"/>
          <w:spacing w:val="-7"/>
          <w:w w:val="105"/>
          <w:sz w:val="20"/>
          <w:szCs w:val="20"/>
        </w:rPr>
        <w:t>Aplicáve</w:t>
      </w:r>
      <w:r>
        <w:rPr>
          <w:color w:val="3F3F3F"/>
          <w:spacing w:val="-7"/>
          <w:w w:val="105"/>
          <w:sz w:val="20"/>
          <w:szCs w:val="20"/>
        </w:rPr>
        <w:t>l</w:t>
      </w:r>
      <w:r>
        <w:rPr>
          <w:color w:val="3F3F3F"/>
          <w:spacing w:val="-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Licenças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Ambientais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 de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func</w:t>
      </w:r>
      <w:r>
        <w:rPr>
          <w:color w:val="3F3F3F"/>
          <w:spacing w:val="-6"/>
          <w:w w:val="105"/>
          <w:sz w:val="20"/>
          <w:szCs w:val="20"/>
        </w:rPr>
        <w:t>i</w:t>
      </w:r>
      <w:r>
        <w:rPr>
          <w:color w:val="676767"/>
          <w:spacing w:val="-6"/>
          <w:w w:val="105"/>
          <w:sz w:val="20"/>
          <w:szCs w:val="20"/>
        </w:rPr>
        <w:t>onamento</w:t>
      </w:r>
      <w:r>
        <w:rPr>
          <w:color w:val="939393"/>
          <w:spacing w:val="-6"/>
          <w:w w:val="105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2"/>
        <w:rPr>
          <w:sz w:val="24"/>
          <w:szCs w:val="24"/>
        </w:rPr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29"/>
        </w:tabs>
        <w:kinsoku w:val="0"/>
        <w:overflowPunct w:val="0"/>
        <w:spacing w:line="280" w:lineRule="auto"/>
        <w:ind w:left="158" w:right="171" w:firstLine="0"/>
        <w:rPr>
          <w:color w:val="808080"/>
          <w:w w:val="108"/>
          <w:sz w:val="20"/>
          <w:szCs w:val="20"/>
        </w:rPr>
      </w:pPr>
      <w:r>
        <w:rPr>
          <w:color w:val="676767"/>
          <w:w w:val="105"/>
          <w:sz w:val="20"/>
          <w:szCs w:val="20"/>
        </w:rPr>
        <w:t>Envidar esforços para realizar invest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mentos de acordo com o p</w:t>
      </w:r>
      <w:r>
        <w:rPr>
          <w:color w:val="3F3F3F"/>
          <w:w w:val="105"/>
          <w:sz w:val="20"/>
          <w:szCs w:val="20"/>
        </w:rPr>
        <w:t>r</w:t>
      </w:r>
      <w:r>
        <w:rPr>
          <w:color w:val="676767"/>
          <w:w w:val="105"/>
          <w:sz w:val="20"/>
          <w:szCs w:val="20"/>
        </w:rPr>
        <w:t xml:space="preserve">ojeto </w:t>
      </w:r>
      <w:r>
        <w:rPr>
          <w:color w:val="676767"/>
          <w:spacing w:val="-3"/>
          <w:w w:val="105"/>
          <w:sz w:val="20"/>
          <w:szCs w:val="20"/>
        </w:rPr>
        <w:t>técn</w:t>
      </w:r>
      <w:r>
        <w:rPr>
          <w:color w:val="3F3F3F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 xml:space="preserve">co­ </w:t>
      </w:r>
      <w:r>
        <w:rPr>
          <w:color w:val="676767"/>
          <w:spacing w:val="-1"/>
          <w:w w:val="107"/>
          <w:sz w:val="20"/>
          <w:szCs w:val="20"/>
        </w:rPr>
        <w:t>econõmico-finan</w:t>
      </w:r>
      <w:r>
        <w:rPr>
          <w:color w:val="676767"/>
          <w:spacing w:val="-4"/>
          <w:w w:val="107"/>
          <w:sz w:val="20"/>
          <w:szCs w:val="20"/>
        </w:rPr>
        <w:t>c</w:t>
      </w:r>
      <w:r>
        <w:rPr>
          <w:color w:val="808080"/>
          <w:spacing w:val="-47"/>
          <w:w w:val="108"/>
          <w:sz w:val="20"/>
          <w:szCs w:val="20"/>
        </w:rPr>
        <w:t>i</w:t>
      </w:r>
      <w:r>
        <w:rPr>
          <w:color w:val="676767"/>
          <w:spacing w:val="-74"/>
          <w:w w:val="107"/>
          <w:sz w:val="20"/>
          <w:szCs w:val="20"/>
        </w:rPr>
        <w:t>e</w:t>
      </w:r>
      <w:r>
        <w:rPr>
          <w:color w:val="676767"/>
          <w:w w:val="108"/>
          <w:sz w:val="20"/>
          <w:szCs w:val="20"/>
        </w:rPr>
        <w:t>ro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w w:val="108"/>
          <w:sz w:val="20"/>
          <w:szCs w:val="20"/>
        </w:rPr>
        <w:t>a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w w:val="109"/>
          <w:sz w:val="20"/>
          <w:szCs w:val="20"/>
        </w:rPr>
        <w:t>s</w:t>
      </w:r>
      <w:r>
        <w:rPr>
          <w:color w:val="676767"/>
          <w:spacing w:val="-26"/>
          <w:w w:val="109"/>
          <w:sz w:val="20"/>
          <w:szCs w:val="20"/>
        </w:rPr>
        <w:t>e</w:t>
      </w:r>
      <w:r>
        <w:rPr>
          <w:color w:val="3F3F3F"/>
          <w:w w:val="109"/>
          <w:sz w:val="20"/>
          <w:szCs w:val="20"/>
        </w:rPr>
        <w:t>r</w:t>
      </w:r>
      <w:r>
        <w:rPr>
          <w:color w:val="3F3F3F"/>
          <w:spacing w:val="2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apresentad</w:t>
      </w:r>
      <w:r>
        <w:rPr>
          <w:color w:val="676767"/>
          <w:spacing w:val="-108"/>
          <w:w w:val="109"/>
          <w:sz w:val="20"/>
          <w:szCs w:val="20"/>
        </w:rPr>
        <w:t>o</w:t>
      </w:r>
      <w:r>
        <w:rPr>
          <w:color w:val="808080"/>
          <w:w w:val="108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29"/>
        </w:tabs>
        <w:kinsoku w:val="0"/>
        <w:overflowPunct w:val="0"/>
        <w:spacing w:before="1" w:line="276" w:lineRule="auto"/>
        <w:ind w:left="162" w:firstLine="6"/>
        <w:rPr>
          <w:color w:val="939393"/>
          <w:spacing w:val="-9"/>
          <w:sz w:val="20"/>
          <w:szCs w:val="20"/>
        </w:rPr>
      </w:pPr>
      <w:r>
        <w:rPr>
          <w:color w:val="676767"/>
          <w:sz w:val="20"/>
          <w:szCs w:val="20"/>
        </w:rPr>
        <w:t>Promover o treinamento</w:t>
      </w:r>
      <w:r>
        <w:rPr>
          <w:color w:val="808080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contratação e a capac</w:t>
      </w:r>
      <w:r>
        <w:rPr>
          <w:color w:val="3F3F3F"/>
          <w:sz w:val="20"/>
          <w:szCs w:val="20"/>
        </w:rPr>
        <w:t>i</w:t>
      </w:r>
      <w:r>
        <w:rPr>
          <w:color w:val="676767"/>
          <w:sz w:val="20"/>
          <w:szCs w:val="20"/>
        </w:rPr>
        <w:t>taçã</w:t>
      </w:r>
      <w:r>
        <w:rPr>
          <w:color w:val="676767"/>
          <w:sz w:val="20"/>
          <w:szCs w:val="20"/>
        </w:rPr>
        <w:t>o da mão de obra especializada, prioritar</w:t>
      </w:r>
      <w:r>
        <w:rPr>
          <w:color w:val="808080"/>
          <w:sz w:val="20"/>
          <w:szCs w:val="20"/>
        </w:rPr>
        <w:t>i</w:t>
      </w:r>
      <w:r>
        <w:rPr>
          <w:color w:val="676767"/>
          <w:sz w:val="20"/>
          <w:szCs w:val="20"/>
        </w:rPr>
        <w:t xml:space="preserve">amente da região onde será </w:t>
      </w:r>
      <w:r>
        <w:rPr>
          <w:color w:val="545454"/>
          <w:sz w:val="20"/>
          <w:szCs w:val="20"/>
        </w:rPr>
        <w:t>implantada</w:t>
      </w:r>
      <w:r>
        <w:rPr>
          <w:color w:val="808080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com o apoio do Governo do </w:t>
      </w:r>
      <w:r>
        <w:rPr>
          <w:color w:val="676767"/>
          <w:spacing w:val="-9"/>
          <w:sz w:val="20"/>
          <w:szCs w:val="20"/>
        </w:rPr>
        <w:t>Estado</w:t>
      </w:r>
      <w:r>
        <w:rPr>
          <w:color w:val="939393"/>
          <w:spacing w:val="-9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como também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entidades</w:t>
      </w:r>
      <w:r>
        <w:rPr>
          <w:color w:val="676767"/>
          <w:spacing w:val="-9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especializadas,</w:t>
      </w:r>
      <w:r>
        <w:rPr>
          <w:color w:val="676767"/>
          <w:spacing w:val="-19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a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exemplo</w:t>
      </w:r>
      <w:r>
        <w:rPr>
          <w:color w:val="676767"/>
          <w:spacing w:val="-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do</w:t>
      </w:r>
      <w:r>
        <w:rPr>
          <w:color w:val="676767"/>
          <w:spacing w:val="-22"/>
          <w:sz w:val="20"/>
          <w:szCs w:val="20"/>
        </w:rPr>
        <w:t xml:space="preserve"> </w:t>
      </w:r>
      <w:r>
        <w:rPr>
          <w:color w:val="676767"/>
          <w:spacing w:val="-9"/>
          <w:sz w:val="20"/>
          <w:szCs w:val="20"/>
        </w:rPr>
        <w:t>SENAI</w:t>
      </w:r>
      <w:r>
        <w:rPr>
          <w:color w:val="939393"/>
          <w:spacing w:val="-9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3"/>
        <w:rPr>
          <w:sz w:val="21"/>
          <w:szCs w:val="21"/>
        </w:rPr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30"/>
        </w:tabs>
        <w:kinsoku w:val="0"/>
        <w:overflowPunct w:val="0"/>
        <w:spacing w:line="290" w:lineRule="auto"/>
        <w:ind w:left="159" w:right="157" w:firstLine="9"/>
        <w:rPr>
          <w:color w:val="939393"/>
          <w:spacing w:val="-8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>Buscar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preferencialme</w:t>
      </w:r>
      <w:r>
        <w:rPr>
          <w:color w:val="3F3F3F"/>
          <w:w w:val="105"/>
          <w:sz w:val="20"/>
          <w:szCs w:val="20"/>
        </w:rPr>
        <w:t>nt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as</w:t>
      </w:r>
      <w:r>
        <w:rPr>
          <w:color w:val="676767"/>
          <w:spacing w:val="-2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instituições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financeiras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vincu</w:t>
      </w:r>
      <w:r>
        <w:rPr>
          <w:color w:val="3F3F3F"/>
          <w:spacing w:val="-6"/>
          <w:w w:val="105"/>
          <w:sz w:val="20"/>
          <w:szCs w:val="20"/>
        </w:rPr>
        <w:t>l</w:t>
      </w:r>
      <w:r>
        <w:rPr>
          <w:color w:val="676767"/>
          <w:spacing w:val="-6"/>
          <w:w w:val="105"/>
          <w:sz w:val="20"/>
          <w:szCs w:val="20"/>
        </w:rPr>
        <w:t>adas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ESTADO</w:t>
      </w:r>
      <w:r>
        <w:rPr>
          <w:b/>
          <w:bCs/>
          <w:color w:val="676767"/>
          <w:w w:val="105"/>
          <w:sz w:val="19"/>
          <w:szCs w:val="19"/>
        </w:rPr>
        <w:t>,</w:t>
      </w:r>
      <w:r>
        <w:rPr>
          <w:b/>
          <w:bCs/>
          <w:color w:val="676767"/>
          <w:spacing w:val="-19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desde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 apresentem</w:t>
      </w:r>
      <w:r>
        <w:rPr>
          <w:color w:val="676767"/>
          <w:spacing w:val="-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condições</w:t>
      </w:r>
      <w:r>
        <w:rPr>
          <w:color w:val="676767"/>
          <w:spacing w:val="-7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de</w:t>
      </w:r>
      <w:r>
        <w:rPr>
          <w:color w:val="545454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crédito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mais</w:t>
      </w:r>
      <w:r>
        <w:rPr>
          <w:color w:val="545454"/>
          <w:spacing w:val="-9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favoráveis</w:t>
      </w:r>
      <w:r>
        <w:rPr>
          <w:color w:val="545454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no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mínimo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iguais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ás</w:t>
      </w:r>
      <w:r>
        <w:rPr>
          <w:color w:val="676767"/>
          <w:spacing w:val="-27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do</w:t>
      </w:r>
      <w:r>
        <w:rPr>
          <w:color w:val="545454"/>
          <w:spacing w:val="-25"/>
          <w:w w:val="105"/>
          <w:sz w:val="20"/>
          <w:szCs w:val="20"/>
        </w:rPr>
        <w:t xml:space="preserve"> </w:t>
      </w:r>
      <w:r>
        <w:rPr>
          <w:color w:val="676767"/>
          <w:spacing w:val="-8"/>
          <w:w w:val="105"/>
          <w:sz w:val="20"/>
          <w:szCs w:val="20"/>
        </w:rPr>
        <w:t>mercado</w:t>
      </w:r>
      <w:r>
        <w:rPr>
          <w:color w:val="939393"/>
          <w:spacing w:val="-8"/>
          <w:w w:val="105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3"/>
        <w:rPr>
          <w:sz w:val="19"/>
          <w:szCs w:val="19"/>
        </w:rPr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29"/>
        </w:tabs>
        <w:kinsoku w:val="0"/>
        <w:overflowPunct w:val="0"/>
        <w:spacing w:line="280" w:lineRule="auto"/>
        <w:ind w:left="162" w:firstLine="6"/>
        <w:rPr>
          <w:color w:val="676767"/>
          <w:w w:val="104"/>
          <w:sz w:val="20"/>
          <w:szCs w:val="20"/>
        </w:rPr>
      </w:pPr>
      <w:r>
        <w:rPr>
          <w:color w:val="545454"/>
          <w:w w:val="105"/>
          <w:sz w:val="20"/>
          <w:szCs w:val="20"/>
        </w:rPr>
        <w:t xml:space="preserve">Envidar </w:t>
      </w:r>
      <w:r>
        <w:rPr>
          <w:color w:val="676767"/>
          <w:w w:val="105"/>
          <w:sz w:val="20"/>
          <w:szCs w:val="20"/>
        </w:rPr>
        <w:t xml:space="preserve">seus </w:t>
      </w:r>
      <w:r>
        <w:rPr>
          <w:color w:val="545454"/>
          <w:w w:val="105"/>
          <w:sz w:val="20"/>
          <w:szCs w:val="20"/>
        </w:rPr>
        <w:t xml:space="preserve">melhores </w:t>
      </w:r>
      <w:r>
        <w:rPr>
          <w:color w:val="676767"/>
          <w:w w:val="105"/>
          <w:sz w:val="20"/>
          <w:szCs w:val="20"/>
        </w:rPr>
        <w:t>esforços pa</w:t>
      </w:r>
      <w:r>
        <w:rPr>
          <w:color w:val="3F3F3F"/>
          <w:w w:val="105"/>
          <w:sz w:val="20"/>
          <w:szCs w:val="20"/>
        </w:rPr>
        <w:t>r</w:t>
      </w:r>
      <w:r>
        <w:rPr>
          <w:color w:val="676767"/>
          <w:w w:val="105"/>
          <w:sz w:val="20"/>
          <w:szCs w:val="20"/>
        </w:rPr>
        <w:t xml:space="preserve">a </w:t>
      </w:r>
      <w:r>
        <w:rPr>
          <w:color w:val="676767"/>
          <w:spacing w:val="-5"/>
          <w:w w:val="105"/>
          <w:sz w:val="20"/>
          <w:szCs w:val="20"/>
        </w:rPr>
        <w:t>pr</w:t>
      </w:r>
      <w:r>
        <w:rPr>
          <w:color w:val="3F3F3F"/>
          <w:spacing w:val="-5"/>
          <w:w w:val="105"/>
          <w:sz w:val="20"/>
          <w:szCs w:val="20"/>
        </w:rPr>
        <w:t>i</w:t>
      </w:r>
      <w:r>
        <w:rPr>
          <w:color w:val="676767"/>
          <w:spacing w:val="-5"/>
          <w:w w:val="105"/>
          <w:sz w:val="20"/>
          <w:szCs w:val="20"/>
        </w:rPr>
        <w:t>or</w:t>
      </w:r>
      <w:r>
        <w:rPr>
          <w:color w:val="1F1F1F"/>
          <w:spacing w:val="-5"/>
          <w:w w:val="105"/>
          <w:sz w:val="20"/>
          <w:szCs w:val="20"/>
        </w:rPr>
        <w:t>i</w:t>
      </w:r>
      <w:r>
        <w:rPr>
          <w:color w:val="676767"/>
          <w:spacing w:val="-5"/>
          <w:w w:val="105"/>
          <w:sz w:val="20"/>
          <w:szCs w:val="20"/>
        </w:rPr>
        <w:t xml:space="preserve">zar </w:t>
      </w:r>
      <w:r>
        <w:rPr>
          <w:color w:val="676767"/>
          <w:w w:val="105"/>
          <w:sz w:val="20"/>
          <w:szCs w:val="20"/>
        </w:rPr>
        <w:t>a contratação dire</w:t>
      </w:r>
      <w:r>
        <w:rPr>
          <w:color w:val="3F3F3F"/>
          <w:w w:val="105"/>
          <w:sz w:val="20"/>
          <w:szCs w:val="20"/>
        </w:rPr>
        <w:t>t</w:t>
      </w:r>
      <w:r>
        <w:rPr>
          <w:color w:val="676767"/>
          <w:w w:val="105"/>
          <w:sz w:val="20"/>
          <w:szCs w:val="20"/>
        </w:rPr>
        <w:t xml:space="preserve">a e 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 xml:space="preserve">ndireta de fornecedores de bens e serviços </w:t>
      </w:r>
      <w:r>
        <w:rPr>
          <w:color w:val="676767"/>
          <w:spacing w:val="-2"/>
          <w:w w:val="105"/>
          <w:sz w:val="20"/>
          <w:szCs w:val="20"/>
        </w:rPr>
        <w:t>estabelec</w:t>
      </w:r>
      <w:r>
        <w:rPr>
          <w:color w:val="3F3F3F"/>
          <w:spacing w:val="-2"/>
          <w:w w:val="105"/>
          <w:sz w:val="20"/>
          <w:szCs w:val="20"/>
        </w:rPr>
        <w:t>i</w:t>
      </w:r>
      <w:r>
        <w:rPr>
          <w:color w:val="676767"/>
          <w:spacing w:val="-2"/>
          <w:w w:val="105"/>
          <w:sz w:val="20"/>
          <w:szCs w:val="20"/>
        </w:rPr>
        <w:t xml:space="preserve">dos </w:t>
      </w:r>
      <w:r>
        <w:rPr>
          <w:color w:val="676767"/>
          <w:w w:val="105"/>
          <w:sz w:val="20"/>
          <w:szCs w:val="20"/>
        </w:rPr>
        <w:t xml:space="preserve">no </w:t>
      </w:r>
      <w:r>
        <w:rPr>
          <w:b/>
          <w:bCs/>
          <w:color w:val="3F3F3F"/>
          <w:w w:val="105"/>
          <w:sz w:val="19"/>
          <w:szCs w:val="19"/>
        </w:rPr>
        <w:t xml:space="preserve">ESTADO, </w:t>
      </w:r>
      <w:r>
        <w:rPr>
          <w:color w:val="676767"/>
          <w:w w:val="105"/>
          <w:sz w:val="20"/>
          <w:szCs w:val="20"/>
        </w:rPr>
        <w:t xml:space="preserve">desde que em condições de </w:t>
      </w:r>
      <w:r>
        <w:rPr>
          <w:color w:val="676767"/>
          <w:spacing w:val="-1"/>
          <w:w w:val="109"/>
          <w:sz w:val="20"/>
          <w:szCs w:val="20"/>
        </w:rPr>
        <w:t>preç</w:t>
      </w:r>
      <w:r>
        <w:rPr>
          <w:color w:val="676767"/>
          <w:spacing w:val="-40"/>
          <w:w w:val="109"/>
          <w:sz w:val="20"/>
          <w:szCs w:val="20"/>
        </w:rPr>
        <w:t>o</w:t>
      </w:r>
      <w:r>
        <w:rPr>
          <w:color w:val="3F3F3F"/>
          <w:w w:val="109"/>
          <w:sz w:val="20"/>
          <w:szCs w:val="20"/>
        </w:rPr>
        <w:t>,</w:t>
      </w:r>
      <w:r>
        <w:rPr>
          <w:color w:val="3F3F3F"/>
          <w:spacing w:val="-11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qualidad</w:t>
      </w:r>
      <w:r>
        <w:rPr>
          <w:color w:val="676767"/>
          <w:spacing w:val="-82"/>
          <w:w w:val="109"/>
          <w:sz w:val="20"/>
          <w:szCs w:val="20"/>
        </w:rPr>
        <w:t>e</w:t>
      </w:r>
      <w:r>
        <w:rPr>
          <w:color w:val="808080"/>
          <w:w w:val="108"/>
          <w:sz w:val="20"/>
          <w:szCs w:val="20"/>
        </w:rPr>
        <w:t>,</w:t>
      </w:r>
      <w:r>
        <w:rPr>
          <w:color w:val="808080"/>
          <w:spacing w:val="-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capacidade</w:t>
      </w:r>
      <w:r>
        <w:rPr>
          <w:color w:val="676767"/>
          <w:spacing w:val="-2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d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pacing w:val="-21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atendiment</w:t>
      </w:r>
      <w:r>
        <w:rPr>
          <w:color w:val="676767"/>
          <w:sz w:val="20"/>
          <w:szCs w:val="20"/>
        </w:rPr>
        <w:t>o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w w:val="101"/>
          <w:sz w:val="20"/>
          <w:szCs w:val="20"/>
        </w:rPr>
        <w:t>compatível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w w:val="103"/>
          <w:sz w:val="20"/>
          <w:szCs w:val="20"/>
        </w:rPr>
        <w:t>com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spacing w:val="-1"/>
          <w:w w:val="110"/>
          <w:sz w:val="20"/>
          <w:szCs w:val="20"/>
        </w:rPr>
        <w:t>o</w:t>
      </w:r>
      <w:r>
        <w:rPr>
          <w:color w:val="676767"/>
          <w:w w:val="110"/>
          <w:sz w:val="20"/>
          <w:szCs w:val="20"/>
        </w:rPr>
        <w:t>s</w:t>
      </w:r>
      <w:r>
        <w:rPr>
          <w:color w:val="676767"/>
          <w:spacing w:val="-2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critérios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d</w:t>
      </w:r>
      <w:r>
        <w:rPr>
          <w:color w:val="676767"/>
          <w:w w:val="104"/>
          <w:sz w:val="20"/>
          <w:szCs w:val="20"/>
        </w:rPr>
        <w:t>a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b/>
          <w:bCs/>
          <w:color w:val="3F3F3F"/>
          <w:spacing w:val="-1"/>
          <w:w w:val="104"/>
          <w:sz w:val="19"/>
          <w:szCs w:val="19"/>
        </w:rPr>
        <w:t>EMPRES</w:t>
      </w:r>
      <w:r>
        <w:rPr>
          <w:b/>
          <w:bCs/>
          <w:color w:val="3F3F3F"/>
          <w:spacing w:val="10"/>
          <w:w w:val="104"/>
          <w:sz w:val="19"/>
          <w:szCs w:val="19"/>
        </w:rPr>
        <w:t>A</w:t>
      </w:r>
      <w:r>
        <w:rPr>
          <w:b/>
          <w:bCs/>
          <w:color w:val="939393"/>
          <w:w w:val="104"/>
          <w:sz w:val="19"/>
          <w:szCs w:val="19"/>
        </w:rPr>
        <w:t>;</w:t>
      </w:r>
      <w:r>
        <w:rPr>
          <w:b/>
          <w:bCs/>
          <w:color w:val="939393"/>
          <w:spacing w:val="-5"/>
          <w:sz w:val="19"/>
          <w:szCs w:val="19"/>
        </w:rPr>
        <w:t xml:space="preserve"> </w:t>
      </w:r>
      <w:r>
        <w:rPr>
          <w:color w:val="676767"/>
          <w:w w:val="104"/>
          <w:sz w:val="20"/>
          <w:szCs w:val="20"/>
        </w:rPr>
        <w:t>e</w:t>
      </w:r>
    </w:p>
    <w:p w:rsidR="00000000" w:rsidRDefault="00A97677">
      <w:pPr>
        <w:pStyle w:val="Corpodetexto"/>
        <w:kinsoku w:val="0"/>
        <w:overflowPunct w:val="0"/>
        <w:spacing w:before="1"/>
      </w:pPr>
    </w:p>
    <w:p w:rsidR="00000000" w:rsidRDefault="00A97677">
      <w:pPr>
        <w:pStyle w:val="PargrafodaLista"/>
        <w:numPr>
          <w:ilvl w:val="2"/>
          <w:numId w:val="5"/>
        </w:numPr>
        <w:tabs>
          <w:tab w:val="left" w:pos="729"/>
        </w:tabs>
        <w:kinsoku w:val="0"/>
        <w:overflowPunct w:val="0"/>
        <w:spacing w:line="280" w:lineRule="auto"/>
        <w:ind w:left="162" w:right="157" w:firstLine="6"/>
        <w:rPr>
          <w:color w:val="939393"/>
          <w:spacing w:val="-6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>Empregar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desenvolver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moderna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tecno</w:t>
      </w:r>
      <w:r>
        <w:rPr>
          <w:color w:val="3F3F3F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ogia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produção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modo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participar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direta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3F3F3F"/>
          <w:w w:val="105"/>
          <w:sz w:val="20"/>
          <w:szCs w:val="20"/>
        </w:rPr>
        <w:t xml:space="preserve"> i</w:t>
      </w:r>
      <w:r>
        <w:rPr>
          <w:color w:val="676767"/>
          <w:w w:val="105"/>
          <w:sz w:val="20"/>
          <w:szCs w:val="20"/>
        </w:rPr>
        <w:t>ntensamente no desenvolvimento ind</w:t>
      </w:r>
      <w:r>
        <w:rPr>
          <w:color w:val="3F3F3F"/>
          <w:w w:val="105"/>
          <w:sz w:val="20"/>
          <w:szCs w:val="20"/>
        </w:rPr>
        <w:t>u</w:t>
      </w:r>
      <w:r>
        <w:rPr>
          <w:color w:val="676767"/>
          <w:w w:val="105"/>
          <w:sz w:val="20"/>
          <w:szCs w:val="20"/>
        </w:rPr>
        <w:t>str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 xml:space="preserve">al do </w:t>
      </w:r>
      <w:r>
        <w:rPr>
          <w:b/>
          <w:bCs/>
          <w:color w:val="3F3F3F"/>
          <w:w w:val="105"/>
          <w:sz w:val="19"/>
          <w:szCs w:val="19"/>
        </w:rPr>
        <w:t xml:space="preserve">ESTADO </w:t>
      </w:r>
      <w:r>
        <w:rPr>
          <w:color w:val="676767"/>
          <w:w w:val="105"/>
          <w:sz w:val="20"/>
          <w:szCs w:val="20"/>
        </w:rPr>
        <w:t>e de contr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buir com o aumento da oferta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dos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produtos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país</w:t>
      </w:r>
      <w:r>
        <w:rPr>
          <w:color w:val="939393"/>
          <w:spacing w:val="-6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2"/>
          <w:szCs w:val="22"/>
        </w:rPr>
      </w:pPr>
    </w:p>
    <w:p w:rsidR="00000000" w:rsidRDefault="00A97677">
      <w:pPr>
        <w:pStyle w:val="Corpodetexto"/>
        <w:kinsoku w:val="0"/>
        <w:overflowPunct w:val="0"/>
        <w:spacing w:before="160"/>
        <w:ind w:left="167"/>
        <w:rPr>
          <w:b/>
          <w:bCs/>
          <w:color w:val="3F3F3F"/>
          <w:w w:val="105"/>
          <w:sz w:val="19"/>
          <w:szCs w:val="19"/>
        </w:rPr>
      </w:pPr>
      <w:r>
        <w:rPr>
          <w:b/>
          <w:bCs/>
          <w:color w:val="545454"/>
          <w:w w:val="105"/>
          <w:sz w:val="19"/>
          <w:szCs w:val="19"/>
        </w:rPr>
        <w:t xml:space="preserve">CLÁUSULA </w:t>
      </w:r>
      <w:r>
        <w:rPr>
          <w:b/>
          <w:bCs/>
          <w:color w:val="3F3F3F"/>
          <w:w w:val="105"/>
          <w:sz w:val="19"/>
          <w:szCs w:val="19"/>
        </w:rPr>
        <w:t xml:space="preserve">QUARTA </w:t>
      </w:r>
      <w:r>
        <w:rPr>
          <w:b/>
          <w:bCs/>
          <w:color w:val="545454"/>
          <w:w w:val="105"/>
          <w:sz w:val="19"/>
          <w:szCs w:val="19"/>
        </w:rPr>
        <w:t xml:space="preserve">- </w:t>
      </w:r>
      <w:r>
        <w:rPr>
          <w:b/>
          <w:bCs/>
          <w:color w:val="3F3F3F"/>
          <w:w w:val="105"/>
          <w:sz w:val="19"/>
          <w:szCs w:val="19"/>
        </w:rPr>
        <w:t>PRAZO</w:t>
      </w:r>
    </w:p>
    <w:p w:rsidR="00000000" w:rsidRDefault="00A97677">
      <w:pPr>
        <w:pStyle w:val="Corpodetexto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000000" w:rsidRDefault="00A97677">
      <w:pPr>
        <w:pStyle w:val="PargrafodaLista"/>
        <w:numPr>
          <w:ilvl w:val="1"/>
          <w:numId w:val="4"/>
        </w:numPr>
        <w:tabs>
          <w:tab w:val="left" w:pos="735"/>
        </w:tabs>
        <w:kinsoku w:val="0"/>
        <w:overflowPunct w:val="0"/>
        <w:spacing w:line="276" w:lineRule="auto"/>
        <w:ind w:hanging="7"/>
        <w:rPr>
          <w:color w:val="545454"/>
          <w:spacing w:val="-6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prazo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vigência</w:t>
      </w:r>
      <w:r>
        <w:rPr>
          <w:color w:val="676767"/>
          <w:spacing w:val="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deste</w:t>
      </w:r>
      <w:r>
        <w:rPr>
          <w:color w:val="676767"/>
          <w:spacing w:val="-8"/>
          <w:w w:val="105"/>
          <w:sz w:val="20"/>
          <w:szCs w:val="20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PROTOCOLO</w:t>
      </w:r>
      <w:r>
        <w:rPr>
          <w:b/>
          <w:bCs/>
          <w:color w:val="3F3F3F"/>
          <w:spacing w:val="16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será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24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808080"/>
          <w:spacing w:val="-6"/>
          <w:w w:val="105"/>
          <w:sz w:val="20"/>
          <w:szCs w:val="20"/>
        </w:rPr>
        <w:t>(</w:t>
      </w:r>
      <w:r>
        <w:rPr>
          <w:color w:val="676767"/>
          <w:spacing w:val="-6"/>
          <w:w w:val="105"/>
          <w:sz w:val="20"/>
          <w:szCs w:val="20"/>
        </w:rPr>
        <w:t>vin</w:t>
      </w:r>
      <w:r>
        <w:rPr>
          <w:color w:val="3F3F3F"/>
          <w:spacing w:val="-6"/>
          <w:w w:val="105"/>
          <w:sz w:val="20"/>
          <w:szCs w:val="20"/>
        </w:rPr>
        <w:t>t</w:t>
      </w:r>
      <w:r>
        <w:rPr>
          <w:color w:val="676767"/>
          <w:spacing w:val="-6"/>
          <w:w w:val="105"/>
          <w:sz w:val="20"/>
          <w:szCs w:val="20"/>
        </w:rPr>
        <w:t>e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spacing w:val="-8"/>
          <w:w w:val="105"/>
          <w:sz w:val="20"/>
          <w:szCs w:val="20"/>
        </w:rPr>
        <w:t>quatro</w:t>
      </w:r>
      <w:r>
        <w:rPr>
          <w:color w:val="808080"/>
          <w:spacing w:val="-8"/>
          <w:w w:val="105"/>
          <w:sz w:val="20"/>
          <w:szCs w:val="20"/>
        </w:rPr>
        <w:t>)</w:t>
      </w:r>
      <w:r>
        <w:rPr>
          <w:color w:val="808080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meses,</w:t>
      </w:r>
      <w:r>
        <w:rPr>
          <w:color w:val="676767"/>
          <w:spacing w:val="-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contar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da data de sua </w:t>
      </w:r>
      <w:r>
        <w:rPr>
          <w:color w:val="676767"/>
          <w:spacing w:val="-5"/>
          <w:w w:val="105"/>
          <w:sz w:val="20"/>
          <w:szCs w:val="20"/>
        </w:rPr>
        <w:t>assinatura</w:t>
      </w:r>
      <w:r>
        <w:rPr>
          <w:color w:val="939393"/>
          <w:spacing w:val="-5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podendo ser </w:t>
      </w:r>
      <w:r>
        <w:rPr>
          <w:color w:val="676767"/>
          <w:spacing w:val="-4"/>
          <w:w w:val="105"/>
          <w:sz w:val="20"/>
          <w:szCs w:val="20"/>
        </w:rPr>
        <w:t>prorrogado</w:t>
      </w:r>
      <w:r>
        <w:rPr>
          <w:color w:val="939393"/>
          <w:spacing w:val="-4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mediante </w:t>
      </w:r>
      <w:r>
        <w:rPr>
          <w:color w:val="3F3F3F"/>
          <w:spacing w:val="-4"/>
          <w:w w:val="105"/>
          <w:sz w:val="20"/>
          <w:szCs w:val="20"/>
        </w:rPr>
        <w:t>t</w:t>
      </w:r>
      <w:r>
        <w:rPr>
          <w:color w:val="676767"/>
          <w:spacing w:val="-4"/>
          <w:w w:val="105"/>
          <w:sz w:val="20"/>
          <w:szCs w:val="20"/>
        </w:rPr>
        <w:t xml:space="preserve">ermo </w:t>
      </w:r>
      <w:r>
        <w:rPr>
          <w:color w:val="676767"/>
          <w:w w:val="105"/>
          <w:sz w:val="20"/>
          <w:szCs w:val="20"/>
        </w:rPr>
        <w:t>adit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 xml:space="preserve">vo a ser firmado </w:t>
      </w:r>
      <w:r>
        <w:rPr>
          <w:color w:val="676767"/>
          <w:spacing w:val="-3"/>
          <w:w w:val="105"/>
          <w:sz w:val="20"/>
          <w:szCs w:val="20"/>
        </w:rPr>
        <w:t>pe</w:t>
      </w:r>
      <w:r>
        <w:rPr>
          <w:color w:val="0A0A0A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 xml:space="preserve">as </w:t>
      </w:r>
      <w:r>
        <w:rPr>
          <w:color w:val="676767"/>
          <w:spacing w:val="-9"/>
          <w:w w:val="105"/>
          <w:sz w:val="20"/>
          <w:szCs w:val="20"/>
        </w:rPr>
        <w:t>partes</w:t>
      </w:r>
      <w:r>
        <w:rPr>
          <w:color w:val="808080"/>
          <w:spacing w:val="-9"/>
          <w:w w:val="105"/>
          <w:sz w:val="20"/>
          <w:szCs w:val="20"/>
        </w:rPr>
        <w:t>,</w:t>
      </w:r>
      <w:r>
        <w:rPr>
          <w:color w:val="808080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condicionada</w:t>
      </w:r>
      <w:r>
        <w:rPr>
          <w:color w:val="676767"/>
          <w:spacing w:val="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sua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eficác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676767"/>
          <w:w w:val="105"/>
          <w:sz w:val="22"/>
          <w:szCs w:val="22"/>
        </w:rPr>
        <w:t>à</w:t>
      </w:r>
      <w:r>
        <w:rPr>
          <w:rFonts w:ascii="Times New Roman" w:hAnsi="Times New Roman" w:cs="Times New Roman"/>
          <w:color w:val="676767"/>
          <w:spacing w:val="4"/>
          <w:w w:val="105"/>
          <w:sz w:val="22"/>
          <w:szCs w:val="22"/>
        </w:rPr>
        <w:t xml:space="preserve"> </w:t>
      </w:r>
      <w:r>
        <w:rPr>
          <w:color w:val="676767"/>
          <w:spacing w:val="-4"/>
          <w:w w:val="105"/>
          <w:sz w:val="20"/>
          <w:szCs w:val="20"/>
        </w:rPr>
        <w:t>pub</w:t>
      </w:r>
      <w:r>
        <w:rPr>
          <w:color w:val="3F3F3F"/>
          <w:spacing w:val="-4"/>
          <w:w w:val="105"/>
          <w:sz w:val="20"/>
          <w:szCs w:val="20"/>
        </w:rPr>
        <w:t>l</w:t>
      </w:r>
      <w:r>
        <w:rPr>
          <w:color w:val="676767"/>
          <w:spacing w:val="-4"/>
          <w:w w:val="105"/>
          <w:sz w:val="20"/>
          <w:szCs w:val="20"/>
        </w:rPr>
        <w:t>icaçãodo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808080"/>
          <w:w w:val="105"/>
          <w:sz w:val="20"/>
          <w:szCs w:val="20"/>
        </w:rPr>
        <w:t>x</w:t>
      </w:r>
      <w:r>
        <w:rPr>
          <w:color w:val="545454"/>
          <w:w w:val="105"/>
          <w:sz w:val="20"/>
          <w:szCs w:val="20"/>
        </w:rPr>
        <w:t>trato</w:t>
      </w:r>
      <w:r>
        <w:rPr>
          <w:color w:val="676767"/>
          <w:w w:val="105"/>
          <w:sz w:val="20"/>
          <w:szCs w:val="20"/>
        </w:rPr>
        <w:t>no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Diário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Ofic</w:t>
      </w:r>
      <w:r>
        <w:rPr>
          <w:color w:val="3F3F3F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al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676767"/>
          <w:spacing w:val="-6"/>
          <w:w w:val="105"/>
          <w:sz w:val="20"/>
          <w:szCs w:val="20"/>
        </w:rPr>
        <w:t>Estado</w:t>
      </w:r>
      <w:r>
        <w:rPr>
          <w:color w:val="939393"/>
          <w:spacing w:val="-6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5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4"/>
        </w:numPr>
        <w:tabs>
          <w:tab w:val="left" w:pos="738"/>
        </w:tabs>
        <w:kinsoku w:val="0"/>
        <w:overflowPunct w:val="0"/>
        <w:ind w:left="737" w:right="0" w:hanging="566"/>
        <w:rPr>
          <w:color w:val="3F3F3F"/>
          <w:w w:val="105"/>
          <w:sz w:val="19"/>
          <w:szCs w:val="19"/>
        </w:rPr>
      </w:pPr>
      <w:r>
        <w:rPr>
          <w:color w:val="676767"/>
          <w:spacing w:val="-6"/>
          <w:w w:val="105"/>
          <w:sz w:val="20"/>
          <w:szCs w:val="20"/>
        </w:rPr>
        <w:t>Exp</w:t>
      </w:r>
      <w:r>
        <w:rPr>
          <w:color w:val="3F3F3F"/>
          <w:spacing w:val="-6"/>
          <w:w w:val="105"/>
          <w:sz w:val="20"/>
          <w:szCs w:val="20"/>
        </w:rPr>
        <w:t>i</w:t>
      </w:r>
      <w:r>
        <w:rPr>
          <w:color w:val="676767"/>
          <w:spacing w:val="-6"/>
          <w:w w:val="105"/>
          <w:sz w:val="20"/>
          <w:szCs w:val="20"/>
        </w:rPr>
        <w:t>ração</w:t>
      </w:r>
      <w:r>
        <w:rPr>
          <w:color w:val="A8A8A8"/>
          <w:spacing w:val="-6"/>
          <w:w w:val="105"/>
          <w:sz w:val="20"/>
          <w:szCs w:val="20"/>
        </w:rPr>
        <w:t>.</w:t>
      </w:r>
      <w:r>
        <w:rPr>
          <w:color w:val="A8A8A8"/>
          <w:spacing w:val="-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Este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PROTOCOLO</w:t>
      </w:r>
      <w:r>
        <w:rPr>
          <w:b/>
          <w:bCs/>
          <w:color w:val="3F3F3F"/>
          <w:spacing w:val="-5"/>
          <w:w w:val="105"/>
          <w:sz w:val="19"/>
          <w:szCs w:val="19"/>
        </w:rPr>
        <w:t xml:space="preserve"> </w:t>
      </w:r>
      <w:r>
        <w:rPr>
          <w:color w:val="676767"/>
          <w:spacing w:val="-5"/>
          <w:w w:val="105"/>
          <w:sz w:val="20"/>
          <w:szCs w:val="20"/>
        </w:rPr>
        <w:t>expira</w:t>
      </w:r>
      <w:r>
        <w:rPr>
          <w:color w:val="3F3F3F"/>
          <w:spacing w:val="-5"/>
          <w:w w:val="105"/>
          <w:sz w:val="20"/>
          <w:szCs w:val="20"/>
        </w:rPr>
        <w:t>r</w:t>
      </w:r>
      <w:r>
        <w:rPr>
          <w:color w:val="676767"/>
          <w:spacing w:val="-5"/>
          <w:w w:val="105"/>
          <w:sz w:val="20"/>
          <w:szCs w:val="20"/>
        </w:rPr>
        <w:t>á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terminará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no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primeiro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dos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seguintes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casos:</w:t>
      </w:r>
    </w:p>
    <w:p w:rsidR="00000000" w:rsidRDefault="00A97677">
      <w:pPr>
        <w:pStyle w:val="Corpodetexto"/>
        <w:kinsoku w:val="0"/>
        <w:overflowPunct w:val="0"/>
        <w:spacing w:before="10"/>
        <w:rPr>
          <w:sz w:val="26"/>
          <w:szCs w:val="26"/>
        </w:rPr>
      </w:pPr>
    </w:p>
    <w:p w:rsidR="00000000" w:rsidRDefault="00A97677">
      <w:pPr>
        <w:pStyle w:val="PargrafodaLista"/>
        <w:numPr>
          <w:ilvl w:val="2"/>
          <w:numId w:val="4"/>
        </w:numPr>
        <w:tabs>
          <w:tab w:val="left" w:pos="1025"/>
        </w:tabs>
        <w:kinsoku w:val="0"/>
        <w:overflowPunct w:val="0"/>
        <w:ind w:left="1024" w:right="0" w:hanging="288"/>
        <w:rPr>
          <w:color w:val="545454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>consentimento mútuo das</w:t>
      </w:r>
      <w:r>
        <w:rPr>
          <w:color w:val="676767"/>
          <w:spacing w:val="-45"/>
          <w:w w:val="105"/>
          <w:sz w:val="20"/>
          <w:szCs w:val="20"/>
        </w:rPr>
        <w:t xml:space="preserve"> </w:t>
      </w:r>
      <w:r>
        <w:rPr>
          <w:b/>
          <w:bCs/>
          <w:color w:val="3F3F3F"/>
          <w:spacing w:val="-9"/>
          <w:w w:val="105"/>
          <w:sz w:val="19"/>
          <w:szCs w:val="19"/>
        </w:rPr>
        <w:t>PARTES</w:t>
      </w:r>
      <w:r>
        <w:rPr>
          <w:b/>
          <w:bCs/>
          <w:color w:val="808080"/>
          <w:spacing w:val="-9"/>
          <w:w w:val="105"/>
          <w:sz w:val="19"/>
          <w:szCs w:val="19"/>
        </w:rPr>
        <w:t xml:space="preserve">; </w:t>
      </w:r>
      <w:r>
        <w:rPr>
          <w:color w:val="676767"/>
          <w:w w:val="105"/>
          <w:sz w:val="20"/>
          <w:szCs w:val="20"/>
        </w:rPr>
        <w:t>ou</w:t>
      </w:r>
    </w:p>
    <w:p w:rsidR="00000000" w:rsidRDefault="00A97677">
      <w:pPr>
        <w:pStyle w:val="PargrafodaLista"/>
        <w:numPr>
          <w:ilvl w:val="2"/>
          <w:numId w:val="4"/>
        </w:numPr>
        <w:tabs>
          <w:tab w:val="left" w:pos="1030"/>
        </w:tabs>
        <w:kinsoku w:val="0"/>
        <w:overflowPunct w:val="0"/>
        <w:spacing w:before="20" w:line="278" w:lineRule="auto"/>
        <w:ind w:left="737" w:right="150" w:firstLine="3"/>
        <w:rPr>
          <w:color w:val="3F3F3F"/>
          <w:spacing w:val="-10"/>
          <w:sz w:val="19"/>
          <w:szCs w:val="19"/>
        </w:rPr>
      </w:pPr>
      <w:r>
        <w:rPr>
          <w:color w:val="676767"/>
          <w:sz w:val="20"/>
          <w:szCs w:val="20"/>
        </w:rPr>
        <w:t xml:space="preserve">por opção </w:t>
      </w:r>
      <w:r>
        <w:rPr>
          <w:color w:val="545454"/>
          <w:sz w:val="20"/>
          <w:szCs w:val="20"/>
        </w:rPr>
        <w:t xml:space="preserve">da </w:t>
      </w:r>
      <w:r>
        <w:rPr>
          <w:b/>
          <w:bCs/>
          <w:color w:val="3F3F3F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não </w:t>
      </w:r>
      <w:r>
        <w:rPr>
          <w:color w:val="676767"/>
          <w:spacing w:val="-5"/>
          <w:sz w:val="20"/>
          <w:szCs w:val="20"/>
        </w:rPr>
        <w:t>infratora</w:t>
      </w:r>
      <w:r>
        <w:rPr>
          <w:color w:val="939393"/>
          <w:spacing w:val="-5"/>
          <w:sz w:val="20"/>
          <w:szCs w:val="20"/>
        </w:rPr>
        <w:t xml:space="preserve">, </w:t>
      </w:r>
      <w:r>
        <w:rPr>
          <w:color w:val="676767"/>
          <w:spacing w:val="-5"/>
          <w:sz w:val="20"/>
          <w:szCs w:val="20"/>
        </w:rPr>
        <w:t>med</w:t>
      </w:r>
      <w:r>
        <w:rPr>
          <w:color w:val="3F3F3F"/>
          <w:spacing w:val="-5"/>
          <w:sz w:val="20"/>
          <w:szCs w:val="20"/>
        </w:rPr>
        <w:t>i</w:t>
      </w:r>
      <w:r>
        <w:rPr>
          <w:color w:val="676767"/>
          <w:spacing w:val="-5"/>
          <w:sz w:val="20"/>
          <w:szCs w:val="20"/>
        </w:rPr>
        <w:t xml:space="preserve">ante </w:t>
      </w:r>
      <w:r>
        <w:rPr>
          <w:color w:val="676767"/>
          <w:sz w:val="20"/>
          <w:szCs w:val="20"/>
        </w:rPr>
        <w:t>notificaç</w:t>
      </w:r>
      <w:r>
        <w:rPr>
          <w:color w:val="676767"/>
          <w:sz w:val="20"/>
          <w:szCs w:val="20"/>
        </w:rPr>
        <w:t xml:space="preserve">ão por escrito de violação </w:t>
      </w:r>
      <w:r>
        <w:rPr>
          <w:color w:val="676767"/>
          <w:sz w:val="17"/>
          <w:szCs w:val="17"/>
        </w:rPr>
        <w:t>à</w:t>
      </w:r>
      <w:r>
        <w:rPr>
          <w:color w:val="3F3F3F"/>
          <w:sz w:val="17"/>
          <w:szCs w:val="17"/>
        </w:rPr>
        <w:t xml:space="preserve"> </w:t>
      </w:r>
      <w:r>
        <w:rPr>
          <w:b/>
          <w:bCs/>
          <w:color w:val="3F3F3F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infratora e no prazo de </w:t>
      </w:r>
      <w:r>
        <w:rPr>
          <w:color w:val="676767"/>
          <w:spacing w:val="-4"/>
          <w:sz w:val="20"/>
          <w:szCs w:val="20"/>
        </w:rPr>
        <w:t xml:space="preserve">1O </w:t>
      </w:r>
      <w:r>
        <w:rPr>
          <w:color w:val="676767"/>
          <w:sz w:val="20"/>
          <w:szCs w:val="20"/>
        </w:rPr>
        <w:t xml:space="preserve">( dez </w:t>
      </w:r>
      <w:r>
        <w:rPr>
          <w:color w:val="808080"/>
          <w:sz w:val="20"/>
          <w:szCs w:val="20"/>
        </w:rPr>
        <w:t xml:space="preserve">) </w:t>
      </w:r>
      <w:r>
        <w:rPr>
          <w:color w:val="676767"/>
          <w:sz w:val="20"/>
          <w:szCs w:val="20"/>
        </w:rPr>
        <w:t xml:space="preserve">d </w:t>
      </w:r>
      <w:r>
        <w:rPr>
          <w:color w:val="3F3F3F"/>
          <w:spacing w:val="3"/>
          <w:sz w:val="20"/>
          <w:szCs w:val="20"/>
        </w:rPr>
        <w:t>i</w:t>
      </w:r>
      <w:r>
        <w:rPr>
          <w:color w:val="676767"/>
          <w:spacing w:val="3"/>
          <w:sz w:val="20"/>
          <w:szCs w:val="20"/>
        </w:rPr>
        <w:t xml:space="preserve">as </w:t>
      </w:r>
      <w:r>
        <w:rPr>
          <w:color w:val="676767"/>
          <w:sz w:val="20"/>
          <w:szCs w:val="20"/>
        </w:rPr>
        <w:t xml:space="preserve">úteis a partir de </w:t>
      </w:r>
      <w:r>
        <w:rPr>
          <w:color w:val="676767"/>
          <w:spacing w:val="-9"/>
          <w:sz w:val="20"/>
          <w:szCs w:val="20"/>
        </w:rPr>
        <w:t>então</w:t>
      </w:r>
      <w:r>
        <w:rPr>
          <w:color w:val="939393"/>
          <w:spacing w:val="-9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durante os quais a </w:t>
      </w:r>
      <w:r>
        <w:rPr>
          <w:color w:val="676767"/>
          <w:spacing w:val="-5"/>
          <w:sz w:val="20"/>
          <w:szCs w:val="20"/>
        </w:rPr>
        <w:t>vio</w:t>
      </w:r>
      <w:r>
        <w:rPr>
          <w:color w:val="3F3F3F"/>
          <w:spacing w:val="-5"/>
          <w:sz w:val="20"/>
          <w:szCs w:val="20"/>
        </w:rPr>
        <w:t>l</w:t>
      </w:r>
      <w:r>
        <w:rPr>
          <w:color w:val="676767"/>
          <w:spacing w:val="-5"/>
          <w:sz w:val="20"/>
          <w:szCs w:val="20"/>
        </w:rPr>
        <w:t xml:space="preserve">ação </w:t>
      </w:r>
      <w:r>
        <w:rPr>
          <w:color w:val="676767"/>
          <w:sz w:val="20"/>
          <w:szCs w:val="20"/>
        </w:rPr>
        <w:t xml:space="preserve">não </w:t>
      </w:r>
      <w:r>
        <w:rPr>
          <w:color w:val="545454"/>
          <w:sz w:val="20"/>
          <w:szCs w:val="20"/>
        </w:rPr>
        <w:t xml:space="preserve">tenha </w:t>
      </w:r>
      <w:r>
        <w:rPr>
          <w:color w:val="676767"/>
          <w:sz w:val="20"/>
          <w:szCs w:val="20"/>
        </w:rPr>
        <w:t xml:space="preserve">sido sanada; desde </w:t>
      </w:r>
      <w:r>
        <w:rPr>
          <w:color w:val="676767"/>
          <w:spacing w:val="-4"/>
          <w:sz w:val="20"/>
          <w:szCs w:val="20"/>
        </w:rPr>
        <w:t>que</w:t>
      </w:r>
      <w:r>
        <w:rPr>
          <w:color w:val="939393"/>
          <w:spacing w:val="-4"/>
          <w:sz w:val="20"/>
          <w:szCs w:val="20"/>
        </w:rPr>
        <w:t xml:space="preserve">. </w:t>
      </w:r>
      <w:r>
        <w:rPr>
          <w:color w:val="676767"/>
          <w:sz w:val="20"/>
          <w:szCs w:val="20"/>
        </w:rPr>
        <w:t xml:space="preserve">no entanto, essa </w:t>
      </w:r>
      <w:r>
        <w:rPr>
          <w:b/>
          <w:bCs/>
          <w:color w:val="3F3F3F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>não inf</w:t>
      </w:r>
      <w:r>
        <w:rPr>
          <w:color w:val="3F3F3F"/>
          <w:sz w:val="20"/>
          <w:szCs w:val="20"/>
        </w:rPr>
        <w:t>r</w:t>
      </w:r>
      <w:r>
        <w:rPr>
          <w:color w:val="676767"/>
          <w:sz w:val="20"/>
          <w:szCs w:val="20"/>
        </w:rPr>
        <w:t xml:space="preserve">atora não precise observar esse período de dez </w:t>
      </w:r>
      <w:r>
        <w:rPr>
          <w:color w:val="808080"/>
          <w:sz w:val="20"/>
          <w:szCs w:val="20"/>
        </w:rPr>
        <w:t>(</w:t>
      </w:r>
      <w:r>
        <w:rPr>
          <w:color w:val="676767"/>
          <w:sz w:val="20"/>
          <w:szCs w:val="20"/>
        </w:rPr>
        <w:t>1</w:t>
      </w:r>
      <w:r>
        <w:rPr>
          <w:rFonts w:ascii="Times New Roman" w:hAnsi="Times New Roman" w:cs="Times New Roman"/>
          <w:color w:val="676767"/>
          <w:sz w:val="20"/>
          <w:szCs w:val="20"/>
        </w:rPr>
        <w:t>O</w:t>
      </w:r>
      <w:r>
        <w:rPr>
          <w:rFonts w:ascii="Times New Roman" w:hAnsi="Times New Roman" w:cs="Times New Roman"/>
          <w:color w:val="808080"/>
          <w:sz w:val="20"/>
          <w:szCs w:val="20"/>
        </w:rPr>
        <w:t xml:space="preserve">) </w:t>
      </w:r>
      <w:r>
        <w:rPr>
          <w:color w:val="676767"/>
          <w:sz w:val="20"/>
          <w:szCs w:val="20"/>
        </w:rPr>
        <w:t>dias ú</w:t>
      </w:r>
      <w:r>
        <w:rPr>
          <w:color w:val="676767"/>
          <w:sz w:val="20"/>
          <w:szCs w:val="20"/>
        </w:rPr>
        <w:t xml:space="preserve">teis se tal violação </w:t>
      </w:r>
      <w:r>
        <w:rPr>
          <w:color w:val="545454"/>
          <w:sz w:val="20"/>
          <w:szCs w:val="20"/>
        </w:rPr>
        <w:t xml:space="preserve">não </w:t>
      </w:r>
      <w:r>
        <w:rPr>
          <w:color w:val="676767"/>
          <w:sz w:val="20"/>
          <w:szCs w:val="20"/>
        </w:rPr>
        <w:t>for susceptivel de</w:t>
      </w:r>
      <w:r>
        <w:rPr>
          <w:color w:val="676767"/>
          <w:spacing w:val="-19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ser</w:t>
      </w:r>
      <w:r>
        <w:rPr>
          <w:color w:val="676767"/>
          <w:spacing w:val="-13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sanada</w:t>
      </w:r>
      <w:r>
        <w:rPr>
          <w:color w:val="676767"/>
          <w:spacing w:val="-1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dentro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de</w:t>
      </w:r>
      <w:r>
        <w:rPr>
          <w:color w:val="676767"/>
          <w:spacing w:val="-1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tal</w:t>
      </w:r>
      <w:r>
        <w:rPr>
          <w:color w:val="676767"/>
          <w:spacing w:val="-16"/>
          <w:sz w:val="20"/>
          <w:szCs w:val="20"/>
        </w:rPr>
        <w:t xml:space="preserve"> </w:t>
      </w:r>
      <w:r>
        <w:rPr>
          <w:color w:val="676767"/>
          <w:spacing w:val="-10"/>
          <w:sz w:val="20"/>
          <w:szCs w:val="20"/>
        </w:rPr>
        <w:t>per</w:t>
      </w:r>
      <w:r>
        <w:rPr>
          <w:color w:val="3F3F3F"/>
          <w:spacing w:val="-10"/>
          <w:sz w:val="20"/>
          <w:szCs w:val="20"/>
        </w:rPr>
        <w:t>í</w:t>
      </w:r>
      <w:r>
        <w:rPr>
          <w:color w:val="676767"/>
          <w:spacing w:val="-10"/>
          <w:sz w:val="20"/>
          <w:szCs w:val="20"/>
        </w:rPr>
        <w:t>odo</w:t>
      </w:r>
      <w:r>
        <w:rPr>
          <w:color w:val="939393"/>
          <w:spacing w:val="-10"/>
          <w:sz w:val="20"/>
          <w:szCs w:val="20"/>
        </w:rPr>
        <w:t>;</w:t>
      </w:r>
    </w:p>
    <w:p w:rsidR="00000000" w:rsidRDefault="00A97677">
      <w:pPr>
        <w:pStyle w:val="Corpodetexto"/>
        <w:kinsoku w:val="0"/>
        <w:overflowPunct w:val="0"/>
        <w:spacing w:before="1"/>
        <w:ind w:left="736"/>
        <w:jc w:val="both"/>
        <w:rPr>
          <w:color w:val="676767"/>
          <w:w w:val="105"/>
        </w:rPr>
      </w:pPr>
      <w:r>
        <w:rPr>
          <w:color w:val="545454"/>
          <w:w w:val="105"/>
        </w:rPr>
        <w:t xml:space="preserve">e) </w:t>
      </w:r>
      <w:r>
        <w:rPr>
          <w:color w:val="676767"/>
          <w:w w:val="105"/>
        </w:rPr>
        <w:t>a execução do objetivo da cooperação</w:t>
      </w:r>
      <w:r>
        <w:rPr>
          <w:color w:val="808080"/>
          <w:w w:val="105"/>
        </w:rPr>
        <w:t xml:space="preserve">; </w:t>
      </w:r>
      <w:r>
        <w:rPr>
          <w:color w:val="676767"/>
          <w:w w:val="105"/>
        </w:rPr>
        <w:t>ou</w:t>
      </w:r>
    </w:p>
    <w:p w:rsidR="00000000" w:rsidRDefault="00A97677">
      <w:pPr>
        <w:pStyle w:val="Corpodetexto"/>
        <w:kinsoku w:val="0"/>
        <w:overflowPunct w:val="0"/>
        <w:spacing w:before="29" w:line="271" w:lineRule="auto"/>
        <w:ind w:left="737" w:right="164" w:hanging="2"/>
        <w:jc w:val="both"/>
        <w:rPr>
          <w:color w:val="939393"/>
          <w:w w:val="105"/>
        </w:rPr>
      </w:pPr>
      <w:r>
        <w:rPr>
          <w:b/>
          <w:bCs/>
          <w:color w:val="545454"/>
          <w:w w:val="105"/>
          <w:sz w:val="19"/>
          <w:szCs w:val="19"/>
        </w:rPr>
        <w:t>d)</w:t>
      </w:r>
      <w:r>
        <w:rPr>
          <w:b/>
          <w:bCs/>
          <w:color w:val="545454"/>
          <w:spacing w:val="26"/>
          <w:w w:val="105"/>
          <w:sz w:val="19"/>
          <w:szCs w:val="19"/>
        </w:rPr>
        <w:t xml:space="preserve"> </w:t>
      </w:r>
      <w:r>
        <w:rPr>
          <w:color w:val="676767"/>
          <w:w w:val="105"/>
        </w:rPr>
        <w:t>2</w:t>
      </w:r>
      <w:r>
        <w:rPr>
          <w:color w:val="676767"/>
          <w:spacing w:val="-11"/>
          <w:w w:val="105"/>
        </w:rPr>
        <w:t xml:space="preserve"> </w:t>
      </w:r>
      <w:r>
        <w:rPr>
          <w:color w:val="808080"/>
          <w:spacing w:val="-9"/>
          <w:w w:val="105"/>
        </w:rPr>
        <w:t>(</w:t>
      </w:r>
      <w:r>
        <w:rPr>
          <w:color w:val="676767"/>
          <w:spacing w:val="-9"/>
          <w:w w:val="105"/>
        </w:rPr>
        <w:t>dois</w:t>
      </w:r>
      <w:r>
        <w:rPr>
          <w:color w:val="808080"/>
          <w:spacing w:val="-9"/>
          <w:w w:val="105"/>
        </w:rPr>
        <w:t>)</w:t>
      </w:r>
      <w:r>
        <w:rPr>
          <w:color w:val="808080"/>
          <w:w w:val="105"/>
        </w:rPr>
        <w:t xml:space="preserve"> </w:t>
      </w:r>
      <w:r>
        <w:rPr>
          <w:color w:val="676767"/>
          <w:w w:val="105"/>
        </w:rPr>
        <w:t>anos</w:t>
      </w:r>
      <w:r>
        <w:rPr>
          <w:color w:val="676767"/>
          <w:spacing w:val="-13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>partir</w:t>
      </w:r>
      <w:r>
        <w:rPr>
          <w:color w:val="676767"/>
          <w:spacing w:val="-14"/>
          <w:w w:val="105"/>
        </w:rPr>
        <w:t xml:space="preserve"> </w:t>
      </w:r>
      <w:r>
        <w:rPr>
          <w:color w:val="676767"/>
          <w:w w:val="105"/>
        </w:rPr>
        <w:t>da</w:t>
      </w:r>
      <w:r>
        <w:rPr>
          <w:color w:val="676767"/>
          <w:spacing w:val="-20"/>
          <w:w w:val="105"/>
        </w:rPr>
        <w:t xml:space="preserve"> </w:t>
      </w:r>
      <w:r>
        <w:rPr>
          <w:color w:val="676767"/>
          <w:w w:val="105"/>
        </w:rPr>
        <w:t>assinatura do</w:t>
      </w:r>
      <w:r>
        <w:rPr>
          <w:color w:val="676767"/>
          <w:spacing w:val="-26"/>
          <w:w w:val="105"/>
        </w:rPr>
        <w:t xml:space="preserve"> </w:t>
      </w:r>
      <w:r>
        <w:rPr>
          <w:b/>
          <w:bCs/>
          <w:color w:val="3F3F3F"/>
          <w:spacing w:val="-5"/>
          <w:w w:val="105"/>
          <w:sz w:val="19"/>
          <w:szCs w:val="19"/>
        </w:rPr>
        <w:t>PROTOCOLO</w:t>
      </w:r>
      <w:r>
        <w:rPr>
          <w:b/>
          <w:bCs/>
          <w:color w:val="676767"/>
          <w:spacing w:val="-5"/>
          <w:w w:val="105"/>
          <w:sz w:val="19"/>
          <w:szCs w:val="19"/>
        </w:rPr>
        <w:t>,</w:t>
      </w:r>
      <w:r>
        <w:rPr>
          <w:b/>
          <w:bCs/>
          <w:color w:val="676767"/>
          <w:spacing w:val="-7"/>
          <w:w w:val="105"/>
          <w:sz w:val="19"/>
          <w:szCs w:val="19"/>
        </w:rPr>
        <w:t xml:space="preserve"> </w:t>
      </w:r>
      <w:r>
        <w:rPr>
          <w:color w:val="676767"/>
          <w:w w:val="105"/>
        </w:rPr>
        <w:t>caso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nenhuma Proposta</w:t>
      </w:r>
      <w:r>
        <w:rPr>
          <w:color w:val="676767"/>
          <w:spacing w:val="7"/>
          <w:w w:val="105"/>
        </w:rPr>
        <w:t xml:space="preserve"> </w:t>
      </w:r>
      <w:r>
        <w:rPr>
          <w:color w:val="676767"/>
          <w:w w:val="105"/>
        </w:rPr>
        <w:t>tenha sido</w:t>
      </w:r>
      <w:r>
        <w:rPr>
          <w:color w:val="676767"/>
          <w:spacing w:val="-21"/>
          <w:w w:val="105"/>
        </w:rPr>
        <w:t xml:space="preserve"> </w:t>
      </w:r>
      <w:r>
        <w:rPr>
          <w:color w:val="676767"/>
          <w:w w:val="105"/>
        </w:rPr>
        <w:t>apresentada</w:t>
      </w:r>
      <w:r>
        <w:rPr>
          <w:color w:val="676767"/>
          <w:spacing w:val="-7"/>
          <w:w w:val="105"/>
        </w:rPr>
        <w:t xml:space="preserve"> </w:t>
      </w:r>
      <w:r>
        <w:rPr>
          <w:color w:val="676767"/>
          <w:w w:val="105"/>
        </w:rPr>
        <w:t>pelas</w:t>
      </w:r>
      <w:r>
        <w:rPr>
          <w:color w:val="676767"/>
          <w:spacing w:val="-15"/>
          <w:w w:val="105"/>
        </w:rPr>
        <w:t xml:space="preserve"> </w:t>
      </w:r>
      <w:r>
        <w:rPr>
          <w:b/>
          <w:bCs/>
          <w:color w:val="3F3F3F"/>
          <w:w w:val="105"/>
          <w:sz w:val="19"/>
          <w:szCs w:val="19"/>
        </w:rPr>
        <w:t>PARTES</w:t>
      </w:r>
      <w:r>
        <w:rPr>
          <w:b/>
          <w:bCs/>
          <w:color w:val="3F3F3F"/>
          <w:spacing w:val="1"/>
          <w:w w:val="105"/>
          <w:sz w:val="19"/>
          <w:szCs w:val="19"/>
        </w:rPr>
        <w:t xml:space="preserve"> </w:t>
      </w:r>
      <w:r>
        <w:rPr>
          <w:color w:val="676767"/>
          <w:w w:val="105"/>
        </w:rPr>
        <w:t>antes</w:t>
      </w:r>
      <w:r>
        <w:rPr>
          <w:color w:val="676767"/>
          <w:spacing w:val="-17"/>
          <w:w w:val="105"/>
        </w:rPr>
        <w:t xml:space="preserve"> </w:t>
      </w:r>
      <w:r>
        <w:rPr>
          <w:color w:val="676767"/>
          <w:w w:val="105"/>
        </w:rPr>
        <w:t>desta</w:t>
      </w:r>
      <w:r>
        <w:rPr>
          <w:color w:val="676767"/>
          <w:spacing w:val="-16"/>
          <w:w w:val="105"/>
        </w:rPr>
        <w:t xml:space="preserve"> </w:t>
      </w:r>
      <w:r>
        <w:rPr>
          <w:color w:val="676767"/>
          <w:w w:val="105"/>
        </w:rPr>
        <w:t>data</w:t>
      </w:r>
      <w:r>
        <w:rPr>
          <w:color w:val="939393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spacing w:before="2"/>
        <w:rPr>
          <w:sz w:val="24"/>
          <w:szCs w:val="24"/>
        </w:rPr>
      </w:pPr>
    </w:p>
    <w:p w:rsidR="00000000" w:rsidRDefault="00A97677">
      <w:pPr>
        <w:pStyle w:val="PargrafodaLista"/>
        <w:numPr>
          <w:ilvl w:val="1"/>
          <w:numId w:val="4"/>
        </w:numPr>
        <w:tabs>
          <w:tab w:val="left" w:pos="738"/>
        </w:tabs>
        <w:kinsoku w:val="0"/>
        <w:overflowPunct w:val="0"/>
        <w:spacing w:line="271" w:lineRule="auto"/>
        <w:ind w:right="154" w:firstLine="3"/>
        <w:rPr>
          <w:color w:val="3F3F3F"/>
          <w:spacing w:val="-6"/>
          <w:sz w:val="19"/>
          <w:szCs w:val="19"/>
        </w:rPr>
      </w:pPr>
      <w:r>
        <w:rPr>
          <w:color w:val="676767"/>
          <w:sz w:val="20"/>
          <w:szCs w:val="20"/>
        </w:rPr>
        <w:t>Efeito da E</w:t>
      </w:r>
      <w:r>
        <w:rPr>
          <w:color w:val="808080"/>
          <w:sz w:val="20"/>
          <w:szCs w:val="20"/>
        </w:rPr>
        <w:t>x</w:t>
      </w:r>
      <w:r>
        <w:rPr>
          <w:color w:val="676767"/>
          <w:sz w:val="20"/>
          <w:szCs w:val="20"/>
        </w:rPr>
        <w:t>piração ou Rescisão</w:t>
      </w:r>
      <w:r>
        <w:rPr>
          <w:color w:val="A8A8A8"/>
          <w:sz w:val="20"/>
          <w:szCs w:val="20"/>
        </w:rPr>
        <w:t xml:space="preserve">. </w:t>
      </w:r>
      <w:r>
        <w:rPr>
          <w:color w:val="676767"/>
          <w:sz w:val="20"/>
          <w:szCs w:val="20"/>
        </w:rPr>
        <w:t xml:space="preserve">Após a expiração ou rescisão deste </w:t>
      </w:r>
      <w:r>
        <w:rPr>
          <w:b/>
          <w:bCs/>
          <w:color w:val="3F3F3F"/>
          <w:sz w:val="19"/>
          <w:szCs w:val="19"/>
        </w:rPr>
        <w:t xml:space="preserve">PROTOCOLO </w:t>
      </w:r>
      <w:r>
        <w:rPr>
          <w:b/>
          <w:bCs/>
          <w:color w:val="676767"/>
          <w:sz w:val="19"/>
          <w:szCs w:val="19"/>
        </w:rPr>
        <w:t xml:space="preserve">, </w:t>
      </w:r>
      <w:r>
        <w:rPr>
          <w:color w:val="676767"/>
          <w:sz w:val="20"/>
          <w:szCs w:val="20"/>
        </w:rPr>
        <w:t xml:space="preserve">nenhuma das </w:t>
      </w:r>
      <w:r>
        <w:rPr>
          <w:b/>
          <w:bCs/>
          <w:color w:val="3F3F3F"/>
          <w:sz w:val="19"/>
          <w:szCs w:val="19"/>
        </w:rPr>
        <w:t xml:space="preserve">PARTES </w:t>
      </w:r>
      <w:r>
        <w:rPr>
          <w:color w:val="3F3F3F"/>
          <w:spacing w:val="-4"/>
          <w:sz w:val="20"/>
          <w:szCs w:val="20"/>
        </w:rPr>
        <w:t>t</w:t>
      </w:r>
      <w:r>
        <w:rPr>
          <w:color w:val="676767"/>
          <w:spacing w:val="-4"/>
          <w:sz w:val="20"/>
          <w:szCs w:val="20"/>
        </w:rPr>
        <w:t xml:space="preserve">erá </w:t>
      </w:r>
      <w:r>
        <w:rPr>
          <w:color w:val="676767"/>
          <w:spacing w:val="-3"/>
          <w:sz w:val="20"/>
          <w:szCs w:val="20"/>
        </w:rPr>
        <w:t>qua</w:t>
      </w:r>
      <w:r>
        <w:rPr>
          <w:color w:val="1F1F1F"/>
          <w:spacing w:val="-3"/>
          <w:sz w:val="20"/>
          <w:szCs w:val="20"/>
        </w:rPr>
        <w:t>l</w:t>
      </w:r>
      <w:r>
        <w:rPr>
          <w:color w:val="676767"/>
          <w:spacing w:val="-3"/>
          <w:sz w:val="20"/>
          <w:szCs w:val="20"/>
        </w:rPr>
        <w:t xml:space="preserve">quer </w:t>
      </w:r>
      <w:r>
        <w:rPr>
          <w:color w:val="676767"/>
          <w:sz w:val="20"/>
          <w:szCs w:val="20"/>
        </w:rPr>
        <w:t>obrigação e/ou responsabilidade adiciona</w:t>
      </w:r>
      <w:r>
        <w:rPr>
          <w:color w:val="0A0A0A"/>
          <w:sz w:val="20"/>
          <w:szCs w:val="20"/>
        </w:rPr>
        <w:t xml:space="preserve">l </w:t>
      </w:r>
      <w:r>
        <w:rPr>
          <w:color w:val="676767"/>
          <w:sz w:val="20"/>
          <w:szCs w:val="20"/>
        </w:rPr>
        <w:t>para com a outra,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color w:val="676767"/>
          <w:spacing w:val="-6"/>
          <w:sz w:val="20"/>
          <w:szCs w:val="20"/>
        </w:rPr>
        <w:t>e</w:t>
      </w:r>
      <w:r>
        <w:rPr>
          <w:color w:val="808080"/>
          <w:spacing w:val="-6"/>
          <w:sz w:val="20"/>
          <w:szCs w:val="20"/>
        </w:rPr>
        <w:t>x</w:t>
      </w:r>
      <w:r>
        <w:rPr>
          <w:color w:val="676767"/>
          <w:spacing w:val="-6"/>
          <w:sz w:val="20"/>
          <w:szCs w:val="20"/>
        </w:rPr>
        <w:t>ceto</w:t>
      </w:r>
      <w:r>
        <w:rPr>
          <w:color w:val="939393"/>
          <w:spacing w:val="-6"/>
          <w:sz w:val="20"/>
          <w:szCs w:val="20"/>
        </w:rPr>
        <w:t>:</w:t>
      </w:r>
    </w:p>
    <w:p w:rsidR="00000000" w:rsidRDefault="00A97677">
      <w:pPr>
        <w:pStyle w:val="Corpodetexto"/>
        <w:kinsoku w:val="0"/>
        <w:overflowPunct w:val="0"/>
        <w:rPr>
          <w:sz w:val="25"/>
          <w:szCs w:val="25"/>
        </w:rPr>
      </w:pPr>
    </w:p>
    <w:p w:rsidR="00000000" w:rsidRDefault="00A97677">
      <w:pPr>
        <w:pStyle w:val="PargrafodaLista"/>
        <w:numPr>
          <w:ilvl w:val="2"/>
          <w:numId w:val="4"/>
        </w:numPr>
        <w:tabs>
          <w:tab w:val="left" w:pos="1030"/>
        </w:tabs>
        <w:kinsoku w:val="0"/>
        <w:overflowPunct w:val="0"/>
        <w:spacing w:line="261" w:lineRule="auto"/>
        <w:ind w:right="147" w:hanging="7"/>
        <w:rPr>
          <w:color w:val="545454"/>
          <w:sz w:val="19"/>
          <w:szCs w:val="19"/>
        </w:rPr>
      </w:pPr>
      <w:r>
        <w:rPr>
          <w:color w:val="676767"/>
          <w:sz w:val="20"/>
          <w:szCs w:val="20"/>
        </w:rPr>
        <w:t>uma obrigação contínua de observar as d</w:t>
      </w:r>
      <w:r>
        <w:rPr>
          <w:color w:val="3F3F3F"/>
          <w:sz w:val="20"/>
          <w:szCs w:val="20"/>
        </w:rPr>
        <w:t>i</w:t>
      </w:r>
      <w:r>
        <w:rPr>
          <w:color w:val="676767"/>
          <w:sz w:val="20"/>
          <w:szCs w:val="20"/>
        </w:rPr>
        <w:t>sposições das Clá</w:t>
      </w:r>
      <w:r>
        <w:rPr>
          <w:color w:val="676767"/>
          <w:sz w:val="20"/>
          <w:szCs w:val="20"/>
        </w:rPr>
        <w:t xml:space="preserve">usulas de Confidencialidade, Anticorrupção </w:t>
      </w:r>
      <w:r>
        <w:rPr>
          <w:i/>
          <w:iCs/>
          <w:color w:val="676767"/>
          <w:sz w:val="18"/>
          <w:szCs w:val="18"/>
        </w:rPr>
        <w:t xml:space="preserve">e </w:t>
      </w:r>
      <w:r>
        <w:rPr>
          <w:color w:val="676767"/>
          <w:sz w:val="20"/>
          <w:szCs w:val="20"/>
        </w:rPr>
        <w:t>das Disposições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Ge</w:t>
      </w:r>
      <w:r>
        <w:rPr>
          <w:color w:val="3F3F3F"/>
          <w:sz w:val="20"/>
          <w:szCs w:val="20"/>
        </w:rPr>
        <w:t>r</w:t>
      </w:r>
      <w:r>
        <w:rPr>
          <w:color w:val="676767"/>
          <w:sz w:val="20"/>
          <w:szCs w:val="20"/>
        </w:rPr>
        <w:t>ais:</w:t>
      </w:r>
    </w:p>
    <w:p w:rsidR="00000000" w:rsidRDefault="00A97677">
      <w:pPr>
        <w:pStyle w:val="PargrafodaLista"/>
        <w:numPr>
          <w:ilvl w:val="2"/>
          <w:numId w:val="4"/>
        </w:numPr>
        <w:tabs>
          <w:tab w:val="left" w:pos="1030"/>
        </w:tabs>
        <w:kinsoku w:val="0"/>
        <w:overflowPunct w:val="0"/>
        <w:spacing w:before="8" w:line="280" w:lineRule="auto"/>
        <w:ind w:left="747" w:right="155" w:hanging="6"/>
        <w:rPr>
          <w:color w:val="3F3F3F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>utilização</w:t>
      </w:r>
      <w:r>
        <w:rPr>
          <w:color w:val="676767"/>
          <w:spacing w:val="-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quaisquer</w:t>
      </w:r>
      <w:r>
        <w:rPr>
          <w:color w:val="676767"/>
          <w:spacing w:val="-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informações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coletadas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durante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desenvo</w:t>
      </w:r>
      <w:r>
        <w:rPr>
          <w:color w:val="3F3F3F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vimento</w:t>
      </w:r>
      <w:r>
        <w:rPr>
          <w:color w:val="676767"/>
          <w:spacing w:val="-41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do</w:t>
      </w:r>
      <w:r>
        <w:rPr>
          <w:color w:val="545454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plano de</w:t>
      </w:r>
      <w:r>
        <w:rPr>
          <w:color w:val="676767"/>
          <w:spacing w:val="-3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negócios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da</w:t>
      </w:r>
      <w:r>
        <w:rPr>
          <w:color w:val="676767"/>
          <w:spacing w:val="-3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rodada</w:t>
      </w:r>
      <w:r>
        <w:rPr>
          <w:color w:val="676767"/>
          <w:spacing w:val="-3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3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negociações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em</w:t>
      </w:r>
      <w:r>
        <w:rPr>
          <w:color w:val="676767"/>
          <w:spacing w:val="-3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benefício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spacing w:val="-4"/>
          <w:w w:val="105"/>
          <w:sz w:val="20"/>
          <w:szCs w:val="20"/>
        </w:rPr>
        <w:t>exclus</w:t>
      </w:r>
      <w:r>
        <w:rPr>
          <w:color w:val="3F3F3F"/>
          <w:spacing w:val="-4"/>
          <w:w w:val="105"/>
          <w:sz w:val="20"/>
          <w:szCs w:val="20"/>
        </w:rPr>
        <w:t>i</w:t>
      </w:r>
      <w:r>
        <w:rPr>
          <w:color w:val="676767"/>
          <w:spacing w:val="-4"/>
          <w:w w:val="105"/>
          <w:sz w:val="20"/>
          <w:szCs w:val="20"/>
        </w:rPr>
        <w:t>vo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545454"/>
          <w:w w:val="105"/>
          <w:sz w:val="20"/>
          <w:szCs w:val="20"/>
        </w:rPr>
        <w:t>de</w:t>
      </w:r>
      <w:r>
        <w:rPr>
          <w:color w:val="545454"/>
          <w:spacing w:val="-3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uma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das</w:t>
      </w:r>
      <w:r>
        <w:rPr>
          <w:color w:val="676767"/>
          <w:spacing w:val="-32"/>
          <w:w w:val="105"/>
          <w:sz w:val="20"/>
          <w:szCs w:val="20"/>
        </w:rPr>
        <w:t xml:space="preserve"> </w:t>
      </w:r>
      <w:r>
        <w:rPr>
          <w:b/>
          <w:bCs/>
          <w:color w:val="3F3F3F"/>
          <w:spacing w:val="-9"/>
          <w:w w:val="105"/>
          <w:sz w:val="21"/>
          <w:szCs w:val="21"/>
        </w:rPr>
        <w:t>PARTES</w:t>
      </w:r>
      <w:r>
        <w:rPr>
          <w:b/>
          <w:bCs/>
          <w:color w:val="808080"/>
          <w:spacing w:val="-9"/>
          <w:w w:val="105"/>
          <w:sz w:val="21"/>
          <w:szCs w:val="21"/>
        </w:rPr>
        <w:t>;</w:t>
      </w:r>
      <w:r>
        <w:rPr>
          <w:b/>
          <w:bCs/>
          <w:color w:val="808080"/>
          <w:spacing w:val="-32"/>
          <w:w w:val="105"/>
          <w:sz w:val="21"/>
          <w:szCs w:val="21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</w:p>
    <w:p w:rsidR="00000000" w:rsidRDefault="00A97677">
      <w:pPr>
        <w:pStyle w:val="PargrafodaLista"/>
        <w:numPr>
          <w:ilvl w:val="2"/>
          <w:numId w:val="4"/>
        </w:numPr>
        <w:tabs>
          <w:tab w:val="left" w:pos="1030"/>
        </w:tabs>
        <w:kinsoku w:val="0"/>
        <w:overflowPunct w:val="0"/>
        <w:spacing w:before="8" w:line="280" w:lineRule="auto"/>
        <w:ind w:left="747" w:right="155" w:hanging="6"/>
        <w:rPr>
          <w:color w:val="3F3F3F"/>
          <w:w w:val="105"/>
          <w:sz w:val="19"/>
          <w:szCs w:val="19"/>
        </w:rPr>
        <w:sectPr w:rsidR="00000000">
          <w:headerReference w:type="default" r:id="rId9"/>
          <w:pgSz w:w="11900" w:h="16820"/>
          <w:pgMar w:top="1260" w:right="1560" w:bottom="280" w:left="1480" w:header="144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50"/>
        <w:ind w:left="737" w:right="806"/>
        <w:jc w:val="center"/>
        <w:rPr>
          <w:b/>
          <w:bCs/>
          <w:color w:val="646464"/>
          <w:w w:val="115"/>
          <w:sz w:val="10"/>
          <w:szCs w:val="10"/>
        </w:rPr>
      </w:pPr>
      <w:r>
        <w:rPr>
          <w:noProof/>
        </w:rPr>
        <w:pict>
          <v:shape id="_x0000_s1039" style="position:absolute;left:0;text-align:left;margin-left:483.75pt;margin-top:840pt;width:94.4pt;height:1pt;z-index:251652096;mso-position-horizontal-relative:page;mso-position-vertical-relative:page" coordsize="1888,20" o:allowincell="f" path="m,hhl1887,e" filled="f" strokeweight=".33906mm">
            <v:path arrowok="t"/>
            <w10:wrap anchorx="page" anchory="page"/>
          </v:shape>
        </w:pict>
      </w:r>
      <w:r>
        <w:rPr>
          <w:b/>
          <w:bCs/>
          <w:color w:val="646464"/>
          <w:w w:val="115"/>
          <w:sz w:val="10"/>
          <w:szCs w:val="10"/>
        </w:rPr>
        <w:t xml:space="preserve">GOVERNO </w:t>
      </w:r>
      <w:r>
        <w:rPr>
          <w:color w:val="646464"/>
          <w:w w:val="115"/>
          <w:sz w:val="11"/>
          <w:szCs w:val="11"/>
        </w:rPr>
        <w:t>DE</w:t>
      </w:r>
      <w:r>
        <w:rPr>
          <w:b/>
          <w:bCs/>
          <w:color w:val="646464"/>
          <w:w w:val="115"/>
          <w:sz w:val="10"/>
          <w:szCs w:val="10"/>
        </w:rPr>
        <w:t>SERGIPE</w:t>
      </w:r>
    </w:p>
    <w:p w:rsidR="00000000" w:rsidRDefault="00A97677">
      <w:pPr>
        <w:pStyle w:val="Corpodetexto"/>
        <w:kinsoku w:val="0"/>
        <w:overflowPunct w:val="0"/>
        <w:spacing w:before="49" w:line="280" w:lineRule="auto"/>
        <w:ind w:left="698" w:right="95"/>
        <w:rPr>
          <w:color w:val="AAAAAA"/>
          <w:spacing w:val="-8"/>
          <w:w w:val="105"/>
        </w:rPr>
      </w:pPr>
      <w:r>
        <w:rPr>
          <w:noProof/>
        </w:rPr>
        <w:pict>
          <v:shape id="_x0000_s1040" style="position:absolute;left:0;text-align:left;margin-left:359.15pt;margin-top:14.85pt;width:1pt;height:13.7pt;z-index:-251663360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b/>
          <w:bCs/>
          <w:color w:val="424242"/>
          <w:spacing w:val="-9"/>
          <w:w w:val="117"/>
          <w:sz w:val="19"/>
          <w:szCs w:val="19"/>
        </w:rPr>
        <w:t>e</w:t>
      </w:r>
      <w:r>
        <w:rPr>
          <w:b/>
          <w:bCs/>
          <w:color w:val="646464"/>
          <w:w w:val="117"/>
          <w:sz w:val="19"/>
          <w:szCs w:val="19"/>
        </w:rPr>
        <w:t>)</w:t>
      </w:r>
      <w:r>
        <w:rPr>
          <w:b/>
          <w:bCs/>
          <w:color w:val="646464"/>
          <w:sz w:val="19"/>
          <w:szCs w:val="19"/>
        </w:rPr>
        <w:t xml:space="preserve">  </w:t>
      </w:r>
      <w:r>
        <w:rPr>
          <w:color w:val="646464"/>
          <w:w w:val="117"/>
        </w:rPr>
        <w:t>respons</w:t>
      </w:r>
      <w:r>
        <w:rPr>
          <w:color w:val="646464"/>
          <w:spacing w:val="-32"/>
          <w:w w:val="117"/>
        </w:rPr>
        <w:t>a</w:t>
      </w:r>
      <w:r>
        <w:rPr>
          <w:color w:val="424242"/>
          <w:spacing w:val="-19"/>
          <w:w w:val="108"/>
        </w:rPr>
        <w:t>i</w:t>
      </w:r>
      <w:r>
        <w:rPr>
          <w:color w:val="646464"/>
          <w:spacing w:val="-117"/>
          <w:w w:val="117"/>
        </w:rPr>
        <w:t>b</w:t>
      </w:r>
      <w:r>
        <w:rPr>
          <w:color w:val="646464"/>
          <w:spacing w:val="-1"/>
          <w:w w:val="108"/>
        </w:rPr>
        <w:t>lidade</w:t>
      </w:r>
      <w:r>
        <w:rPr>
          <w:color w:val="646464"/>
          <w:w w:val="108"/>
        </w:rPr>
        <w:t>s</w:t>
      </w:r>
      <w:r>
        <w:rPr>
          <w:color w:val="646464"/>
        </w:rPr>
        <w:t xml:space="preserve">  </w:t>
      </w:r>
      <w:r>
        <w:rPr>
          <w:color w:val="646464"/>
          <w:spacing w:val="-1"/>
        </w:rPr>
        <w:t>decorrente</w:t>
      </w:r>
      <w:r>
        <w:rPr>
          <w:color w:val="646464"/>
        </w:rPr>
        <w:t xml:space="preserve">s   </w:t>
      </w:r>
      <w:r>
        <w:rPr>
          <w:color w:val="646464"/>
          <w:spacing w:val="-1"/>
          <w:w w:val="109"/>
        </w:rPr>
        <w:t>d</w:t>
      </w:r>
      <w:r>
        <w:rPr>
          <w:color w:val="646464"/>
          <w:w w:val="109"/>
        </w:rPr>
        <w:t>e</w:t>
      </w:r>
      <w:r>
        <w:rPr>
          <w:color w:val="646464"/>
        </w:rPr>
        <w:t xml:space="preserve">   </w:t>
      </w:r>
      <w:r>
        <w:rPr>
          <w:color w:val="646464"/>
          <w:w w:val="101"/>
        </w:rPr>
        <w:t>violações</w:t>
      </w:r>
      <w:r>
        <w:rPr>
          <w:color w:val="646464"/>
        </w:rPr>
        <w:t xml:space="preserve">   </w:t>
      </w:r>
      <w:r>
        <w:rPr>
          <w:color w:val="646464"/>
          <w:spacing w:val="-1"/>
          <w:w w:val="102"/>
        </w:rPr>
        <w:t>dess</w:t>
      </w:r>
      <w:r>
        <w:rPr>
          <w:color w:val="646464"/>
          <w:w w:val="102"/>
        </w:rPr>
        <w:t>e</w:t>
      </w:r>
      <w:r>
        <w:rPr>
          <w:color w:val="646464"/>
        </w:rPr>
        <w:t xml:space="preserve">   </w:t>
      </w:r>
      <w:r>
        <w:rPr>
          <w:b/>
          <w:bCs/>
          <w:color w:val="424242"/>
          <w:spacing w:val="-1"/>
          <w:w w:val="105"/>
          <w:sz w:val="19"/>
          <w:szCs w:val="19"/>
        </w:rPr>
        <w:t>PROTOCOL</w:t>
      </w:r>
      <w:r>
        <w:rPr>
          <w:b/>
          <w:bCs/>
          <w:color w:val="424242"/>
          <w:w w:val="105"/>
          <w:sz w:val="19"/>
          <w:szCs w:val="19"/>
        </w:rPr>
        <w:t>O</w:t>
      </w:r>
      <w:r>
        <w:rPr>
          <w:b/>
          <w:bCs/>
          <w:color w:val="424242"/>
          <w:sz w:val="19"/>
          <w:szCs w:val="19"/>
        </w:rPr>
        <w:t xml:space="preserve">   </w:t>
      </w:r>
      <w:r>
        <w:rPr>
          <w:color w:val="646464"/>
          <w:spacing w:val="-1"/>
          <w:w w:val="104"/>
        </w:rPr>
        <w:t>qu</w:t>
      </w:r>
      <w:r>
        <w:rPr>
          <w:color w:val="646464"/>
          <w:w w:val="104"/>
        </w:rPr>
        <w:t>e</w:t>
      </w:r>
      <w:r>
        <w:rPr>
          <w:color w:val="646464"/>
        </w:rPr>
        <w:t xml:space="preserve">   </w:t>
      </w:r>
      <w:r>
        <w:rPr>
          <w:color w:val="646464"/>
          <w:spacing w:val="-1"/>
          <w:w w:val="104"/>
        </w:rPr>
        <w:t>te</w:t>
      </w:r>
      <w:r>
        <w:rPr>
          <w:color w:val="646464"/>
          <w:spacing w:val="-11"/>
          <w:w w:val="104"/>
        </w:rPr>
        <w:t>n</w:t>
      </w:r>
      <w:r>
        <w:rPr>
          <w:color w:val="424242"/>
          <w:spacing w:val="-5"/>
          <w:w w:val="104"/>
        </w:rPr>
        <w:t>h</w:t>
      </w:r>
      <w:r>
        <w:rPr>
          <w:color w:val="646464"/>
          <w:spacing w:val="-1"/>
          <w:w w:val="108"/>
        </w:rPr>
        <w:t xml:space="preserve">am </w:t>
      </w:r>
      <w:r>
        <w:rPr>
          <w:color w:val="646464"/>
          <w:w w:val="105"/>
        </w:rPr>
        <w:t xml:space="preserve">ocorrido antes </w:t>
      </w:r>
      <w:r>
        <w:rPr>
          <w:color w:val="424242"/>
          <w:spacing w:val="-4"/>
          <w:w w:val="105"/>
        </w:rPr>
        <w:t>d</w:t>
      </w:r>
      <w:r>
        <w:rPr>
          <w:color w:val="646464"/>
          <w:spacing w:val="-4"/>
          <w:w w:val="105"/>
        </w:rPr>
        <w:t xml:space="preserve">o </w:t>
      </w:r>
      <w:r>
        <w:rPr>
          <w:color w:val="646464"/>
          <w:w w:val="105"/>
        </w:rPr>
        <w:t xml:space="preserve">momento de tal expiração ou </w:t>
      </w:r>
      <w:r>
        <w:rPr>
          <w:color w:val="646464"/>
          <w:spacing w:val="-8"/>
          <w:w w:val="105"/>
        </w:rPr>
        <w:t>resc</w:t>
      </w:r>
      <w:r>
        <w:rPr>
          <w:color w:val="424242"/>
          <w:spacing w:val="-8"/>
          <w:w w:val="105"/>
        </w:rPr>
        <w:t>i</w:t>
      </w:r>
      <w:r>
        <w:rPr>
          <w:color w:val="646464"/>
          <w:spacing w:val="-8"/>
          <w:w w:val="105"/>
        </w:rPr>
        <w:t>são</w:t>
      </w:r>
      <w:r>
        <w:rPr>
          <w:color w:val="AAAAAA"/>
          <w:spacing w:val="-8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2"/>
          <w:szCs w:val="22"/>
        </w:rPr>
      </w:pPr>
    </w:p>
    <w:p w:rsidR="00000000" w:rsidRDefault="00A97677">
      <w:pPr>
        <w:pStyle w:val="Corpodetexto"/>
        <w:kinsoku w:val="0"/>
        <w:overflowPunct w:val="0"/>
        <w:rPr>
          <w:sz w:val="22"/>
          <w:szCs w:val="22"/>
        </w:rPr>
      </w:pPr>
    </w:p>
    <w:p w:rsidR="00000000" w:rsidRDefault="00A97677">
      <w:pPr>
        <w:pStyle w:val="Corpodetexto"/>
        <w:kinsoku w:val="0"/>
        <w:overflowPunct w:val="0"/>
        <w:spacing w:before="2"/>
        <w:rPr>
          <w:sz w:val="26"/>
          <w:szCs w:val="26"/>
        </w:rPr>
      </w:pPr>
    </w:p>
    <w:p w:rsidR="00000000" w:rsidRDefault="00A97677">
      <w:pPr>
        <w:pStyle w:val="Corpodetexto"/>
        <w:kinsoku w:val="0"/>
        <w:overflowPunct w:val="0"/>
        <w:ind w:left="128"/>
        <w:rPr>
          <w:b/>
          <w:bCs/>
          <w:color w:val="424242"/>
          <w:w w:val="105"/>
          <w:sz w:val="19"/>
          <w:szCs w:val="19"/>
        </w:rPr>
      </w:pPr>
      <w:r>
        <w:rPr>
          <w:b/>
          <w:bCs/>
          <w:color w:val="424242"/>
          <w:w w:val="105"/>
          <w:sz w:val="19"/>
          <w:szCs w:val="19"/>
        </w:rPr>
        <w:t>CLÁUSULA QU</w:t>
      </w:r>
      <w:r>
        <w:rPr>
          <w:b/>
          <w:bCs/>
          <w:color w:val="646464"/>
          <w:w w:val="105"/>
          <w:sz w:val="19"/>
          <w:szCs w:val="19"/>
        </w:rPr>
        <w:t>I</w:t>
      </w:r>
      <w:r>
        <w:rPr>
          <w:b/>
          <w:bCs/>
          <w:color w:val="424242"/>
          <w:w w:val="105"/>
          <w:sz w:val="19"/>
          <w:szCs w:val="19"/>
        </w:rPr>
        <w:t>NTA</w:t>
      </w:r>
      <w:r>
        <w:rPr>
          <w:b/>
          <w:bCs/>
          <w:color w:val="646464"/>
          <w:w w:val="105"/>
          <w:sz w:val="19"/>
          <w:szCs w:val="19"/>
        </w:rPr>
        <w:t xml:space="preserve">- </w:t>
      </w:r>
      <w:r>
        <w:rPr>
          <w:b/>
          <w:bCs/>
          <w:color w:val="424242"/>
          <w:w w:val="105"/>
          <w:sz w:val="19"/>
          <w:szCs w:val="19"/>
        </w:rPr>
        <w:t>DA CONFIDENCIALIDADE</w:t>
      </w:r>
    </w:p>
    <w:p w:rsidR="00000000" w:rsidRDefault="00A97677">
      <w:pPr>
        <w:pStyle w:val="Corpodetexto"/>
        <w:kinsoku w:val="0"/>
        <w:overflowPunct w:val="0"/>
        <w:spacing w:before="2"/>
        <w:rPr>
          <w:b/>
          <w:bCs/>
          <w:sz w:val="26"/>
          <w:szCs w:val="26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07"/>
        </w:tabs>
        <w:kinsoku w:val="0"/>
        <w:overflowPunct w:val="0"/>
        <w:spacing w:line="280" w:lineRule="auto"/>
        <w:ind w:right="212" w:firstLine="8"/>
        <w:rPr>
          <w:b/>
          <w:bCs/>
          <w:color w:val="424242"/>
          <w:w w:val="105"/>
          <w:sz w:val="19"/>
          <w:szCs w:val="19"/>
        </w:rPr>
      </w:pPr>
      <w:r>
        <w:rPr>
          <w:noProof/>
        </w:rPr>
        <w:pict>
          <v:shape id="_x0000_s1041" style="position:absolute;left:0;text-align:left;margin-left:411.85pt;margin-top:12.75pt;width:1pt;height:13.65pt;z-index:-251662336;mso-position-horizontal-relative:page;mso-position-vertical-relative:text" coordsize="20,273" o:allowincell="f" path="m,hhl,272e" filled="f" strokecolor="#efefef" strokeweight=".67928mm">
            <v:path arrowok="t"/>
            <w10:wrap anchorx="page"/>
          </v:shape>
        </w:pict>
      </w:r>
      <w:r>
        <w:rPr>
          <w:b/>
          <w:bCs/>
          <w:color w:val="424242"/>
          <w:spacing w:val="-3"/>
          <w:w w:val="105"/>
          <w:sz w:val="19"/>
          <w:szCs w:val="19"/>
        </w:rPr>
        <w:t>Confidencialidade</w:t>
      </w:r>
      <w:r>
        <w:rPr>
          <w:b/>
          <w:bCs/>
          <w:color w:val="919191"/>
          <w:spacing w:val="-3"/>
          <w:w w:val="105"/>
          <w:sz w:val="19"/>
          <w:szCs w:val="19"/>
        </w:rPr>
        <w:t xml:space="preserve">. </w:t>
      </w:r>
      <w:r>
        <w:rPr>
          <w:b/>
          <w:bCs/>
          <w:color w:val="646464"/>
          <w:w w:val="105"/>
          <w:sz w:val="19"/>
          <w:szCs w:val="19"/>
        </w:rPr>
        <w:t xml:space="preserve">As </w:t>
      </w:r>
      <w:r>
        <w:rPr>
          <w:b/>
          <w:bCs/>
          <w:color w:val="424242"/>
          <w:w w:val="105"/>
          <w:sz w:val="19"/>
          <w:szCs w:val="19"/>
        </w:rPr>
        <w:t xml:space="preserve">PARTES </w:t>
      </w:r>
      <w:r>
        <w:rPr>
          <w:color w:val="646464"/>
          <w:w w:val="105"/>
          <w:sz w:val="20"/>
          <w:szCs w:val="20"/>
        </w:rPr>
        <w:t>terão acesso comp</w:t>
      </w:r>
      <w:r>
        <w:rPr>
          <w:color w:val="424242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eto às Informações Confidenciais apenas</w:t>
      </w:r>
      <w:r>
        <w:rPr>
          <w:color w:val="646464"/>
          <w:spacing w:val="-11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na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medida</w:t>
      </w:r>
      <w:r>
        <w:rPr>
          <w:color w:val="646464"/>
          <w:spacing w:val="-2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necessá</w:t>
      </w:r>
      <w:r>
        <w:rPr>
          <w:color w:val="424242"/>
          <w:w w:val="105"/>
          <w:sz w:val="20"/>
          <w:szCs w:val="20"/>
        </w:rPr>
        <w:t>ri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16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para</w:t>
      </w:r>
      <w:r>
        <w:rPr>
          <w:color w:val="646464"/>
          <w:spacing w:val="-13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a</w:t>
      </w:r>
      <w:r>
        <w:rPr>
          <w:color w:val="646464"/>
          <w:spacing w:val="-15"/>
          <w:w w:val="105"/>
          <w:sz w:val="20"/>
          <w:szCs w:val="20"/>
        </w:rPr>
        <w:t xml:space="preserve"> </w:t>
      </w:r>
      <w:r>
        <w:rPr>
          <w:color w:val="646464"/>
          <w:spacing w:val="-3"/>
          <w:w w:val="105"/>
          <w:sz w:val="20"/>
          <w:szCs w:val="20"/>
        </w:rPr>
        <w:t>i</w:t>
      </w:r>
      <w:r>
        <w:rPr>
          <w:color w:val="424242"/>
          <w:spacing w:val="-3"/>
          <w:w w:val="105"/>
          <w:sz w:val="20"/>
          <w:szCs w:val="20"/>
        </w:rPr>
        <w:t>m</w:t>
      </w:r>
      <w:r>
        <w:rPr>
          <w:color w:val="646464"/>
          <w:spacing w:val="-3"/>
          <w:w w:val="105"/>
          <w:sz w:val="20"/>
          <w:szCs w:val="20"/>
        </w:rPr>
        <w:t>plementaçãodeste</w:t>
      </w:r>
      <w:r>
        <w:rPr>
          <w:color w:val="646464"/>
          <w:spacing w:val="-16"/>
          <w:w w:val="105"/>
          <w:sz w:val="20"/>
          <w:szCs w:val="20"/>
        </w:rPr>
        <w:t xml:space="preserve"> </w:t>
      </w:r>
      <w:r>
        <w:rPr>
          <w:b/>
          <w:bCs/>
          <w:color w:val="424242"/>
          <w:w w:val="105"/>
          <w:sz w:val="19"/>
          <w:szCs w:val="19"/>
        </w:rPr>
        <w:t>PROTOCOLO</w:t>
      </w:r>
      <w:r>
        <w:rPr>
          <w:b/>
          <w:bCs/>
          <w:color w:val="424242"/>
          <w:spacing w:val="-8"/>
          <w:w w:val="105"/>
          <w:sz w:val="19"/>
          <w:szCs w:val="19"/>
        </w:rPr>
        <w:t xml:space="preserve"> </w:t>
      </w:r>
      <w:r>
        <w:rPr>
          <w:b/>
          <w:bCs/>
          <w:color w:val="AAAAAA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5"/>
        <w:rPr>
          <w:b/>
          <w:bCs/>
          <w:sz w:val="23"/>
          <w:szCs w:val="23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01"/>
        </w:tabs>
        <w:kinsoku w:val="0"/>
        <w:overflowPunct w:val="0"/>
        <w:ind w:left="700" w:right="0" w:hanging="563"/>
        <w:rPr>
          <w:color w:val="424242"/>
          <w:w w:val="105"/>
          <w:sz w:val="19"/>
          <w:szCs w:val="19"/>
        </w:rPr>
      </w:pPr>
      <w:r>
        <w:rPr>
          <w:color w:val="646464"/>
          <w:w w:val="105"/>
          <w:sz w:val="19"/>
          <w:szCs w:val="19"/>
        </w:rPr>
        <w:t xml:space="preserve">É </w:t>
      </w:r>
      <w:r>
        <w:rPr>
          <w:color w:val="646464"/>
          <w:spacing w:val="-3"/>
          <w:w w:val="105"/>
          <w:sz w:val="20"/>
          <w:szCs w:val="20"/>
        </w:rPr>
        <w:t>p</w:t>
      </w:r>
      <w:r>
        <w:rPr>
          <w:color w:val="424242"/>
          <w:spacing w:val="-3"/>
          <w:w w:val="105"/>
          <w:sz w:val="20"/>
          <w:szCs w:val="20"/>
        </w:rPr>
        <w:t>r</w:t>
      </w:r>
      <w:r>
        <w:rPr>
          <w:color w:val="646464"/>
          <w:spacing w:val="-3"/>
          <w:w w:val="105"/>
          <w:sz w:val="20"/>
          <w:szCs w:val="20"/>
        </w:rPr>
        <w:t xml:space="preserve">oibida </w:t>
      </w:r>
      <w:r>
        <w:rPr>
          <w:color w:val="646464"/>
          <w:w w:val="105"/>
          <w:sz w:val="20"/>
          <w:szCs w:val="20"/>
        </w:rPr>
        <w:t xml:space="preserve">a </w:t>
      </w:r>
      <w:r>
        <w:rPr>
          <w:color w:val="646464"/>
          <w:spacing w:val="-5"/>
          <w:w w:val="105"/>
          <w:sz w:val="20"/>
          <w:szCs w:val="20"/>
        </w:rPr>
        <w:t>divu</w:t>
      </w:r>
      <w:r>
        <w:rPr>
          <w:color w:val="111111"/>
          <w:spacing w:val="-5"/>
          <w:w w:val="105"/>
          <w:sz w:val="20"/>
          <w:szCs w:val="20"/>
        </w:rPr>
        <w:t>l</w:t>
      </w:r>
      <w:r>
        <w:rPr>
          <w:color w:val="646464"/>
          <w:spacing w:val="-5"/>
          <w:w w:val="105"/>
          <w:sz w:val="20"/>
          <w:szCs w:val="20"/>
        </w:rPr>
        <w:t xml:space="preserve">gação </w:t>
      </w:r>
      <w:r>
        <w:rPr>
          <w:color w:val="646464"/>
          <w:w w:val="105"/>
          <w:sz w:val="20"/>
          <w:szCs w:val="20"/>
        </w:rPr>
        <w:t xml:space="preserve">de </w:t>
      </w:r>
      <w:r>
        <w:rPr>
          <w:color w:val="111111"/>
          <w:w w:val="105"/>
          <w:sz w:val="20"/>
          <w:szCs w:val="20"/>
        </w:rPr>
        <w:t>I</w:t>
      </w:r>
      <w:r>
        <w:rPr>
          <w:color w:val="646464"/>
          <w:w w:val="105"/>
          <w:sz w:val="20"/>
          <w:szCs w:val="20"/>
        </w:rPr>
        <w:t>nformações Confidenciais sem autorização expressa</w:t>
      </w:r>
      <w:r>
        <w:rPr>
          <w:color w:val="646464"/>
          <w:spacing w:val="-10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da</w:t>
      </w:r>
    </w:p>
    <w:p w:rsidR="00000000" w:rsidRDefault="00A97677">
      <w:pPr>
        <w:pStyle w:val="Corpodetexto"/>
        <w:kinsoku w:val="0"/>
        <w:overflowPunct w:val="0"/>
        <w:spacing w:before="39"/>
        <w:ind w:left="133"/>
        <w:rPr>
          <w:b/>
          <w:bCs/>
          <w:color w:val="424242"/>
          <w:w w:val="105"/>
          <w:sz w:val="19"/>
          <w:szCs w:val="19"/>
        </w:rPr>
      </w:pPr>
      <w:r>
        <w:rPr>
          <w:b/>
          <w:bCs/>
          <w:color w:val="424242"/>
          <w:w w:val="105"/>
          <w:sz w:val="19"/>
          <w:szCs w:val="19"/>
        </w:rPr>
        <w:t>PARTE.</w:t>
      </w:r>
    </w:p>
    <w:p w:rsidR="00000000" w:rsidRDefault="00A97677">
      <w:pPr>
        <w:pStyle w:val="Corpodetexto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10"/>
        </w:tabs>
        <w:kinsoku w:val="0"/>
        <w:overflowPunct w:val="0"/>
        <w:spacing w:line="276" w:lineRule="auto"/>
        <w:ind w:left="139" w:right="116" w:hanging="1"/>
        <w:rPr>
          <w:color w:val="424242"/>
          <w:sz w:val="19"/>
          <w:szCs w:val="19"/>
        </w:rPr>
      </w:pPr>
      <w:r>
        <w:rPr>
          <w:color w:val="646464"/>
          <w:sz w:val="20"/>
          <w:szCs w:val="20"/>
        </w:rPr>
        <w:t xml:space="preserve">Para os fins deste </w:t>
      </w:r>
      <w:r>
        <w:rPr>
          <w:b/>
          <w:bCs/>
          <w:color w:val="424242"/>
          <w:sz w:val="19"/>
          <w:szCs w:val="19"/>
        </w:rPr>
        <w:t xml:space="preserve">PROTOCOLO </w:t>
      </w:r>
      <w:r>
        <w:rPr>
          <w:b/>
          <w:bCs/>
          <w:color w:val="808080"/>
          <w:sz w:val="19"/>
          <w:szCs w:val="19"/>
        </w:rPr>
        <w:t xml:space="preserve">, </w:t>
      </w:r>
      <w:r>
        <w:rPr>
          <w:color w:val="646464"/>
          <w:sz w:val="20"/>
          <w:szCs w:val="20"/>
        </w:rPr>
        <w:t xml:space="preserve">o termo "Informações Confidenciais" significa </w:t>
      </w:r>
      <w:r>
        <w:rPr>
          <w:color w:val="424242"/>
          <w:spacing w:val="-4"/>
          <w:sz w:val="20"/>
          <w:szCs w:val="20"/>
        </w:rPr>
        <w:t>t</w:t>
      </w:r>
      <w:r>
        <w:rPr>
          <w:color w:val="646464"/>
          <w:spacing w:val="-4"/>
          <w:sz w:val="20"/>
          <w:szCs w:val="20"/>
        </w:rPr>
        <w:t xml:space="preserve">oda </w:t>
      </w:r>
      <w:r>
        <w:rPr>
          <w:color w:val="646464"/>
          <w:sz w:val="20"/>
          <w:szCs w:val="20"/>
        </w:rPr>
        <w:t xml:space="preserve">e qualquer informação em qualquer </w:t>
      </w:r>
      <w:r>
        <w:rPr>
          <w:color w:val="646464"/>
          <w:spacing w:val="-5"/>
          <w:sz w:val="20"/>
          <w:szCs w:val="20"/>
        </w:rPr>
        <w:t>fo</w:t>
      </w:r>
      <w:r>
        <w:rPr>
          <w:color w:val="424242"/>
          <w:spacing w:val="-5"/>
          <w:sz w:val="20"/>
          <w:szCs w:val="20"/>
        </w:rPr>
        <w:t>r</w:t>
      </w:r>
      <w:r>
        <w:rPr>
          <w:color w:val="646464"/>
          <w:spacing w:val="-5"/>
          <w:sz w:val="20"/>
          <w:szCs w:val="20"/>
        </w:rPr>
        <w:t xml:space="preserve">ma, </w:t>
      </w:r>
      <w:r>
        <w:rPr>
          <w:color w:val="646464"/>
          <w:sz w:val="20"/>
          <w:szCs w:val="20"/>
        </w:rPr>
        <w:t>seja divulgada oralmente ou por escr</w:t>
      </w:r>
      <w:r>
        <w:rPr>
          <w:color w:val="262626"/>
          <w:sz w:val="20"/>
          <w:szCs w:val="20"/>
        </w:rPr>
        <w:t>i</w:t>
      </w:r>
      <w:r>
        <w:rPr>
          <w:color w:val="646464"/>
          <w:sz w:val="20"/>
          <w:szCs w:val="20"/>
        </w:rPr>
        <w:t xml:space="preserve">to, </w:t>
      </w:r>
      <w:r>
        <w:rPr>
          <w:color w:val="262626"/>
          <w:spacing w:val="-3"/>
          <w:sz w:val="20"/>
          <w:szCs w:val="20"/>
        </w:rPr>
        <w:t>l</w:t>
      </w:r>
      <w:r>
        <w:rPr>
          <w:color w:val="646464"/>
          <w:spacing w:val="-3"/>
          <w:sz w:val="20"/>
          <w:szCs w:val="20"/>
        </w:rPr>
        <w:t xml:space="preserve">egível </w:t>
      </w:r>
      <w:r>
        <w:rPr>
          <w:color w:val="646464"/>
          <w:sz w:val="20"/>
          <w:szCs w:val="20"/>
        </w:rPr>
        <w:t xml:space="preserve">a olho </w:t>
      </w:r>
      <w:r>
        <w:rPr>
          <w:color w:val="646464"/>
          <w:spacing w:val="-5"/>
          <w:sz w:val="20"/>
          <w:szCs w:val="20"/>
        </w:rPr>
        <w:t>nu</w:t>
      </w:r>
      <w:r>
        <w:rPr>
          <w:color w:val="808080"/>
          <w:spacing w:val="-5"/>
          <w:sz w:val="20"/>
          <w:szCs w:val="20"/>
        </w:rPr>
        <w:t xml:space="preserve">, </w:t>
      </w:r>
      <w:r>
        <w:rPr>
          <w:color w:val="424242"/>
          <w:sz w:val="20"/>
          <w:szCs w:val="20"/>
        </w:rPr>
        <w:t>l</w:t>
      </w:r>
      <w:r>
        <w:rPr>
          <w:color w:val="646464"/>
          <w:sz w:val="20"/>
          <w:szCs w:val="20"/>
        </w:rPr>
        <w:t>egível por máqui</w:t>
      </w:r>
      <w:r>
        <w:rPr>
          <w:color w:val="424242"/>
          <w:sz w:val="20"/>
          <w:szCs w:val="20"/>
        </w:rPr>
        <w:t>n</w:t>
      </w:r>
      <w:r>
        <w:rPr>
          <w:color w:val="646464"/>
          <w:sz w:val="20"/>
          <w:szCs w:val="20"/>
        </w:rPr>
        <w:t xml:space="preserve">a ou em  </w:t>
      </w:r>
      <w:r>
        <w:rPr>
          <w:color w:val="646464"/>
          <w:spacing w:val="-6"/>
          <w:sz w:val="20"/>
          <w:szCs w:val="20"/>
        </w:rPr>
        <w:t>q</w:t>
      </w:r>
      <w:r>
        <w:rPr>
          <w:color w:val="424242"/>
          <w:spacing w:val="-6"/>
          <w:sz w:val="20"/>
          <w:szCs w:val="20"/>
        </w:rPr>
        <w:t>u</w:t>
      </w:r>
      <w:r>
        <w:rPr>
          <w:color w:val="646464"/>
          <w:spacing w:val="-6"/>
          <w:sz w:val="20"/>
          <w:szCs w:val="20"/>
        </w:rPr>
        <w:t>a</w:t>
      </w:r>
      <w:r>
        <w:rPr>
          <w:color w:val="424242"/>
          <w:spacing w:val="-6"/>
          <w:sz w:val="20"/>
          <w:szCs w:val="20"/>
        </w:rPr>
        <w:t>l</w:t>
      </w:r>
      <w:r>
        <w:rPr>
          <w:color w:val="646464"/>
          <w:spacing w:val="-6"/>
          <w:sz w:val="20"/>
          <w:szCs w:val="20"/>
        </w:rPr>
        <w:t>quer  ou</w:t>
      </w:r>
      <w:r>
        <w:rPr>
          <w:color w:val="424242"/>
          <w:spacing w:val="-6"/>
          <w:sz w:val="20"/>
          <w:szCs w:val="20"/>
        </w:rPr>
        <w:t>t</w:t>
      </w:r>
      <w:r>
        <w:rPr>
          <w:color w:val="646464"/>
          <w:spacing w:val="-6"/>
          <w:sz w:val="20"/>
          <w:szCs w:val="20"/>
        </w:rPr>
        <w:t xml:space="preserve">ra  </w:t>
      </w:r>
      <w:r>
        <w:rPr>
          <w:color w:val="646464"/>
          <w:spacing w:val="-7"/>
          <w:sz w:val="20"/>
          <w:szCs w:val="20"/>
        </w:rPr>
        <w:t>forma</w:t>
      </w:r>
      <w:r>
        <w:rPr>
          <w:color w:val="919191"/>
          <w:spacing w:val="-7"/>
          <w:sz w:val="20"/>
          <w:szCs w:val="20"/>
        </w:rPr>
        <w:t>,</w:t>
      </w:r>
      <w:r>
        <w:rPr>
          <w:color w:val="919191"/>
          <w:spacing w:val="41"/>
          <w:sz w:val="20"/>
          <w:szCs w:val="20"/>
        </w:rPr>
        <w:t xml:space="preserve"> </w:t>
      </w:r>
      <w:r>
        <w:rPr>
          <w:color w:val="646464"/>
          <w:spacing w:val="-7"/>
          <w:sz w:val="20"/>
          <w:szCs w:val="20"/>
        </w:rPr>
        <w:t>incluindo</w:t>
      </w:r>
      <w:r>
        <w:rPr>
          <w:color w:val="808080"/>
          <w:spacing w:val="-7"/>
          <w:sz w:val="20"/>
          <w:szCs w:val="20"/>
        </w:rPr>
        <w:t xml:space="preserve">,  </w:t>
      </w:r>
      <w:r>
        <w:rPr>
          <w:color w:val="646464"/>
          <w:sz w:val="20"/>
          <w:szCs w:val="20"/>
        </w:rPr>
        <w:t xml:space="preserve">sem  </w:t>
      </w:r>
      <w:r>
        <w:rPr>
          <w:color w:val="646464"/>
          <w:spacing w:val="-6"/>
          <w:sz w:val="20"/>
          <w:szCs w:val="20"/>
        </w:rPr>
        <w:t>limitação</w:t>
      </w:r>
      <w:r>
        <w:rPr>
          <w:color w:val="919191"/>
          <w:spacing w:val="-6"/>
          <w:sz w:val="20"/>
          <w:szCs w:val="20"/>
        </w:rPr>
        <w:t xml:space="preserve">,  </w:t>
      </w:r>
      <w:r>
        <w:rPr>
          <w:color w:val="646464"/>
          <w:sz w:val="20"/>
          <w:szCs w:val="20"/>
        </w:rPr>
        <w:t xml:space="preserve">a  forma, materiais </w:t>
      </w:r>
      <w:r>
        <w:rPr>
          <w:i/>
          <w:iCs/>
          <w:color w:val="646464"/>
          <w:sz w:val="19"/>
          <w:szCs w:val="19"/>
        </w:rPr>
        <w:t xml:space="preserve">e </w:t>
      </w:r>
      <w:r>
        <w:rPr>
          <w:color w:val="646464"/>
          <w:sz w:val="20"/>
          <w:szCs w:val="20"/>
        </w:rPr>
        <w:t>design de qualquer equipamento re</w:t>
      </w:r>
      <w:r>
        <w:rPr>
          <w:color w:val="262626"/>
          <w:sz w:val="20"/>
          <w:szCs w:val="20"/>
        </w:rPr>
        <w:t>l</w:t>
      </w:r>
      <w:r>
        <w:rPr>
          <w:color w:val="646464"/>
          <w:sz w:val="20"/>
          <w:szCs w:val="20"/>
        </w:rPr>
        <w:t xml:space="preserve">evante ou de </w:t>
      </w:r>
      <w:r>
        <w:rPr>
          <w:color w:val="646464"/>
          <w:spacing w:val="-4"/>
          <w:sz w:val="20"/>
          <w:szCs w:val="20"/>
        </w:rPr>
        <w:t>qua</w:t>
      </w:r>
      <w:r>
        <w:rPr>
          <w:color w:val="424242"/>
          <w:spacing w:val="-4"/>
          <w:sz w:val="20"/>
          <w:szCs w:val="20"/>
        </w:rPr>
        <w:t>l</w:t>
      </w:r>
      <w:r>
        <w:rPr>
          <w:color w:val="646464"/>
          <w:spacing w:val="-4"/>
          <w:sz w:val="20"/>
          <w:szCs w:val="20"/>
        </w:rPr>
        <w:t>q</w:t>
      </w:r>
      <w:r>
        <w:rPr>
          <w:color w:val="424242"/>
          <w:spacing w:val="-4"/>
          <w:sz w:val="20"/>
          <w:szCs w:val="20"/>
        </w:rPr>
        <w:t>u</w:t>
      </w:r>
      <w:r>
        <w:rPr>
          <w:color w:val="646464"/>
          <w:spacing w:val="-4"/>
          <w:sz w:val="20"/>
          <w:szCs w:val="20"/>
        </w:rPr>
        <w:t xml:space="preserve">er </w:t>
      </w:r>
      <w:r>
        <w:rPr>
          <w:color w:val="646464"/>
          <w:sz w:val="20"/>
          <w:szCs w:val="20"/>
        </w:rPr>
        <w:t xml:space="preserve">parte </w:t>
      </w:r>
      <w:r>
        <w:rPr>
          <w:color w:val="646464"/>
          <w:spacing w:val="-5"/>
          <w:sz w:val="20"/>
          <w:szCs w:val="20"/>
        </w:rPr>
        <w:t>dele</w:t>
      </w:r>
      <w:r>
        <w:rPr>
          <w:color w:val="808080"/>
          <w:spacing w:val="-5"/>
          <w:sz w:val="20"/>
          <w:szCs w:val="20"/>
        </w:rPr>
        <w:t xml:space="preserve">, </w:t>
      </w:r>
      <w:r>
        <w:rPr>
          <w:color w:val="424242"/>
          <w:sz w:val="20"/>
          <w:szCs w:val="20"/>
        </w:rPr>
        <w:t>i</w:t>
      </w:r>
      <w:r>
        <w:rPr>
          <w:color w:val="646464"/>
          <w:sz w:val="20"/>
          <w:szCs w:val="20"/>
        </w:rPr>
        <w:t>nformações comerciais e financeiras</w:t>
      </w:r>
      <w:r>
        <w:rPr>
          <w:color w:val="808080"/>
          <w:sz w:val="20"/>
          <w:szCs w:val="20"/>
        </w:rPr>
        <w:t xml:space="preserve">, </w:t>
      </w:r>
      <w:r>
        <w:rPr>
          <w:color w:val="646464"/>
          <w:sz w:val="20"/>
          <w:szCs w:val="20"/>
        </w:rPr>
        <w:t>os métodos de operação e as d</w:t>
      </w:r>
      <w:r>
        <w:rPr>
          <w:color w:val="424242"/>
          <w:sz w:val="20"/>
          <w:szCs w:val="20"/>
        </w:rPr>
        <w:t>i</w:t>
      </w:r>
      <w:r>
        <w:rPr>
          <w:color w:val="646464"/>
          <w:sz w:val="20"/>
          <w:szCs w:val="20"/>
        </w:rPr>
        <w:t xml:space="preserve">versas aplicações dos </w:t>
      </w:r>
      <w:r>
        <w:rPr>
          <w:color w:val="646464"/>
          <w:spacing w:val="-4"/>
          <w:sz w:val="20"/>
          <w:szCs w:val="20"/>
        </w:rPr>
        <w:t>mesmos</w:t>
      </w:r>
      <w:r>
        <w:rPr>
          <w:color w:val="919191"/>
          <w:spacing w:val="-4"/>
          <w:sz w:val="20"/>
          <w:szCs w:val="20"/>
        </w:rPr>
        <w:t>,</w:t>
      </w:r>
      <w:r>
        <w:rPr>
          <w:color w:val="646464"/>
          <w:spacing w:val="-4"/>
          <w:sz w:val="20"/>
          <w:szCs w:val="20"/>
        </w:rPr>
        <w:t xml:space="preserve"> </w:t>
      </w:r>
      <w:r>
        <w:rPr>
          <w:color w:val="646464"/>
          <w:spacing w:val="-1"/>
          <w:w w:val="109"/>
          <w:sz w:val="20"/>
          <w:szCs w:val="20"/>
        </w:rPr>
        <w:t>processo</w:t>
      </w:r>
      <w:r>
        <w:rPr>
          <w:color w:val="646464"/>
          <w:spacing w:val="-85"/>
          <w:w w:val="109"/>
          <w:sz w:val="20"/>
          <w:szCs w:val="20"/>
        </w:rPr>
        <w:t>s</w:t>
      </w:r>
      <w:r>
        <w:rPr>
          <w:color w:val="919191"/>
          <w:w w:val="109"/>
          <w:sz w:val="20"/>
          <w:szCs w:val="20"/>
        </w:rPr>
        <w:t>,</w:t>
      </w:r>
      <w:r>
        <w:rPr>
          <w:color w:val="919191"/>
          <w:sz w:val="20"/>
          <w:szCs w:val="20"/>
        </w:rPr>
        <w:t xml:space="preserve"> </w:t>
      </w:r>
      <w:r>
        <w:rPr>
          <w:color w:val="919191"/>
          <w:spacing w:val="-13"/>
          <w:sz w:val="20"/>
          <w:szCs w:val="20"/>
        </w:rPr>
        <w:t xml:space="preserve"> </w:t>
      </w:r>
      <w:r>
        <w:rPr>
          <w:color w:val="646464"/>
          <w:spacing w:val="-1"/>
          <w:w w:val="109"/>
          <w:sz w:val="20"/>
          <w:szCs w:val="20"/>
        </w:rPr>
        <w:t>fórm</w:t>
      </w:r>
      <w:r>
        <w:rPr>
          <w:color w:val="646464"/>
          <w:spacing w:val="-50"/>
          <w:w w:val="109"/>
          <w:sz w:val="20"/>
          <w:szCs w:val="20"/>
        </w:rPr>
        <w:t>u</w:t>
      </w:r>
      <w:r>
        <w:rPr>
          <w:color w:val="424242"/>
          <w:spacing w:val="-5"/>
          <w:w w:val="109"/>
          <w:sz w:val="20"/>
          <w:szCs w:val="20"/>
        </w:rPr>
        <w:t>l</w:t>
      </w:r>
      <w:r>
        <w:rPr>
          <w:color w:val="646464"/>
          <w:spacing w:val="-1"/>
          <w:w w:val="109"/>
          <w:sz w:val="20"/>
          <w:szCs w:val="20"/>
        </w:rPr>
        <w:t>a</w:t>
      </w:r>
      <w:r>
        <w:rPr>
          <w:color w:val="646464"/>
          <w:spacing w:val="-19"/>
          <w:w w:val="109"/>
          <w:sz w:val="20"/>
          <w:szCs w:val="20"/>
        </w:rPr>
        <w:t>s</w:t>
      </w:r>
      <w:r>
        <w:rPr>
          <w:color w:val="919191"/>
          <w:w w:val="109"/>
          <w:sz w:val="20"/>
          <w:szCs w:val="20"/>
        </w:rPr>
        <w:t>,</w:t>
      </w:r>
      <w:r>
        <w:rPr>
          <w:color w:val="919191"/>
          <w:sz w:val="20"/>
          <w:szCs w:val="20"/>
        </w:rPr>
        <w:t xml:space="preserve"> </w:t>
      </w:r>
      <w:r>
        <w:rPr>
          <w:color w:val="919191"/>
          <w:spacing w:val="-15"/>
          <w:sz w:val="20"/>
          <w:szCs w:val="20"/>
        </w:rPr>
        <w:t xml:space="preserve"> </w:t>
      </w:r>
      <w:r>
        <w:rPr>
          <w:color w:val="646464"/>
          <w:spacing w:val="-6"/>
          <w:w w:val="109"/>
          <w:sz w:val="20"/>
          <w:szCs w:val="20"/>
        </w:rPr>
        <w:t>p</w:t>
      </w:r>
      <w:r>
        <w:rPr>
          <w:color w:val="424242"/>
          <w:spacing w:val="-5"/>
          <w:w w:val="109"/>
          <w:sz w:val="20"/>
          <w:szCs w:val="20"/>
        </w:rPr>
        <w:t>l</w:t>
      </w:r>
      <w:r>
        <w:rPr>
          <w:color w:val="646464"/>
          <w:spacing w:val="-1"/>
          <w:w w:val="108"/>
          <w:sz w:val="20"/>
          <w:szCs w:val="20"/>
        </w:rPr>
        <w:t>anos</w:t>
      </w:r>
      <w:r>
        <w:rPr>
          <w:color w:val="646464"/>
          <w:w w:val="108"/>
          <w:sz w:val="20"/>
          <w:szCs w:val="20"/>
        </w:rPr>
        <w:t>,</w:t>
      </w:r>
      <w:r>
        <w:rPr>
          <w:color w:val="646464"/>
          <w:spacing w:val="1"/>
          <w:sz w:val="20"/>
          <w:szCs w:val="20"/>
        </w:rPr>
        <w:t xml:space="preserve"> </w:t>
      </w:r>
      <w:r>
        <w:rPr>
          <w:color w:val="646464"/>
          <w:spacing w:val="-1"/>
          <w:w w:val="108"/>
          <w:sz w:val="20"/>
          <w:szCs w:val="20"/>
        </w:rPr>
        <w:t>estraté</w:t>
      </w:r>
      <w:r>
        <w:rPr>
          <w:color w:val="646464"/>
          <w:spacing w:val="-67"/>
          <w:w w:val="108"/>
          <w:sz w:val="20"/>
          <w:szCs w:val="20"/>
        </w:rPr>
        <w:t>g</w:t>
      </w:r>
      <w:r>
        <w:rPr>
          <w:color w:val="424242"/>
          <w:spacing w:val="5"/>
          <w:w w:val="109"/>
          <w:sz w:val="20"/>
          <w:szCs w:val="20"/>
        </w:rPr>
        <w:t>i</w:t>
      </w:r>
      <w:r>
        <w:rPr>
          <w:color w:val="646464"/>
          <w:spacing w:val="-1"/>
          <w:w w:val="109"/>
          <w:sz w:val="20"/>
          <w:szCs w:val="20"/>
        </w:rPr>
        <w:t>a</w:t>
      </w:r>
      <w:r>
        <w:rPr>
          <w:color w:val="646464"/>
          <w:spacing w:val="-29"/>
          <w:w w:val="109"/>
          <w:sz w:val="20"/>
          <w:szCs w:val="20"/>
        </w:rPr>
        <w:t>s</w:t>
      </w:r>
      <w:r>
        <w:rPr>
          <w:color w:val="808080"/>
          <w:w w:val="109"/>
          <w:sz w:val="20"/>
          <w:szCs w:val="20"/>
        </w:rPr>
        <w:t>,</w:t>
      </w:r>
      <w:r>
        <w:rPr>
          <w:color w:val="808080"/>
          <w:sz w:val="20"/>
          <w:szCs w:val="20"/>
        </w:rPr>
        <w:t xml:space="preserve"> </w:t>
      </w:r>
      <w:r>
        <w:rPr>
          <w:color w:val="808080"/>
          <w:spacing w:val="-8"/>
          <w:sz w:val="20"/>
          <w:szCs w:val="20"/>
        </w:rPr>
        <w:t xml:space="preserve"> </w:t>
      </w:r>
      <w:r>
        <w:rPr>
          <w:color w:val="646464"/>
          <w:spacing w:val="-1"/>
          <w:w w:val="101"/>
          <w:sz w:val="20"/>
          <w:szCs w:val="20"/>
        </w:rPr>
        <w:t>dados</w:t>
      </w:r>
      <w:r>
        <w:rPr>
          <w:color w:val="646464"/>
          <w:w w:val="101"/>
          <w:sz w:val="20"/>
          <w:szCs w:val="20"/>
        </w:rPr>
        <w:t>,</w:t>
      </w:r>
      <w:r>
        <w:rPr>
          <w:color w:val="646464"/>
          <w:sz w:val="20"/>
          <w:szCs w:val="20"/>
        </w:rPr>
        <w:t xml:space="preserve"> </w:t>
      </w:r>
      <w:r>
        <w:rPr>
          <w:color w:val="646464"/>
          <w:spacing w:val="-17"/>
          <w:sz w:val="20"/>
          <w:szCs w:val="20"/>
        </w:rPr>
        <w:t xml:space="preserve"> </w:t>
      </w:r>
      <w:r>
        <w:rPr>
          <w:i/>
          <w:iCs/>
          <w:color w:val="646464"/>
          <w:w w:val="103"/>
          <w:sz w:val="21"/>
          <w:szCs w:val="21"/>
        </w:rPr>
        <w:t>know-ho</w:t>
      </w:r>
      <w:r>
        <w:rPr>
          <w:i/>
          <w:iCs/>
          <w:color w:val="646464"/>
          <w:spacing w:val="-70"/>
          <w:w w:val="103"/>
          <w:sz w:val="21"/>
          <w:szCs w:val="21"/>
        </w:rPr>
        <w:t>w</w:t>
      </w:r>
      <w:r>
        <w:rPr>
          <w:i/>
          <w:iCs/>
          <w:color w:val="808080"/>
          <w:w w:val="102"/>
          <w:sz w:val="21"/>
          <w:szCs w:val="21"/>
        </w:rPr>
        <w:t>,</w:t>
      </w:r>
      <w:r>
        <w:rPr>
          <w:i/>
          <w:iCs/>
          <w:color w:val="808080"/>
          <w:spacing w:val="27"/>
          <w:sz w:val="21"/>
          <w:szCs w:val="21"/>
        </w:rPr>
        <w:t xml:space="preserve"> </w:t>
      </w:r>
      <w:r>
        <w:rPr>
          <w:color w:val="646464"/>
          <w:spacing w:val="-1"/>
          <w:sz w:val="20"/>
          <w:szCs w:val="20"/>
        </w:rPr>
        <w:t>projetos</w:t>
      </w:r>
      <w:r>
        <w:rPr>
          <w:color w:val="646464"/>
          <w:sz w:val="20"/>
          <w:szCs w:val="20"/>
        </w:rPr>
        <w:t xml:space="preserve">, </w:t>
      </w:r>
      <w:r>
        <w:rPr>
          <w:color w:val="646464"/>
          <w:spacing w:val="-12"/>
          <w:sz w:val="20"/>
          <w:szCs w:val="20"/>
        </w:rPr>
        <w:t xml:space="preserve"> </w:t>
      </w:r>
      <w:r>
        <w:rPr>
          <w:color w:val="646464"/>
          <w:spacing w:val="-1"/>
          <w:sz w:val="20"/>
          <w:szCs w:val="20"/>
        </w:rPr>
        <w:t>fotografia</w:t>
      </w:r>
      <w:r>
        <w:rPr>
          <w:color w:val="646464"/>
          <w:spacing w:val="3"/>
          <w:sz w:val="20"/>
          <w:szCs w:val="20"/>
        </w:rPr>
        <w:t>s</w:t>
      </w:r>
      <w:r>
        <w:rPr>
          <w:color w:val="919191"/>
          <w:w w:val="109"/>
          <w:sz w:val="20"/>
          <w:szCs w:val="20"/>
        </w:rPr>
        <w:t>,</w:t>
      </w:r>
      <w:r>
        <w:rPr>
          <w:color w:val="919191"/>
          <w:sz w:val="20"/>
          <w:szCs w:val="20"/>
        </w:rPr>
        <w:t xml:space="preserve"> </w:t>
      </w:r>
      <w:r>
        <w:rPr>
          <w:color w:val="919191"/>
          <w:spacing w:val="-18"/>
          <w:sz w:val="20"/>
          <w:szCs w:val="20"/>
        </w:rPr>
        <w:t xml:space="preserve"> </w:t>
      </w:r>
      <w:r>
        <w:rPr>
          <w:color w:val="646464"/>
          <w:spacing w:val="-1"/>
          <w:w w:val="109"/>
          <w:sz w:val="20"/>
          <w:szCs w:val="20"/>
        </w:rPr>
        <w:t>desenho</w:t>
      </w:r>
      <w:r>
        <w:rPr>
          <w:color w:val="646464"/>
          <w:spacing w:val="-82"/>
          <w:w w:val="109"/>
          <w:sz w:val="20"/>
          <w:szCs w:val="20"/>
        </w:rPr>
        <w:t>s</w:t>
      </w:r>
      <w:r>
        <w:rPr>
          <w:color w:val="919191"/>
          <w:w w:val="109"/>
          <w:sz w:val="20"/>
          <w:szCs w:val="20"/>
        </w:rPr>
        <w:t xml:space="preserve">, </w:t>
      </w:r>
      <w:r>
        <w:rPr>
          <w:color w:val="646464"/>
          <w:spacing w:val="-5"/>
          <w:sz w:val="20"/>
          <w:szCs w:val="20"/>
        </w:rPr>
        <w:t>especificaçõe</w:t>
      </w:r>
      <w:r>
        <w:rPr>
          <w:color w:val="424242"/>
          <w:spacing w:val="-5"/>
          <w:sz w:val="20"/>
          <w:szCs w:val="20"/>
        </w:rPr>
        <w:t>,</w:t>
      </w:r>
      <w:r>
        <w:rPr>
          <w:color w:val="646464"/>
          <w:spacing w:val="-5"/>
          <w:sz w:val="20"/>
          <w:szCs w:val="20"/>
        </w:rPr>
        <w:t xml:space="preserve">s </w:t>
      </w:r>
      <w:r>
        <w:rPr>
          <w:color w:val="646464"/>
          <w:sz w:val="20"/>
          <w:szCs w:val="20"/>
        </w:rPr>
        <w:t>literatura técnica e qualquer outro materia</w:t>
      </w:r>
      <w:r>
        <w:rPr>
          <w:color w:val="262626"/>
          <w:sz w:val="20"/>
          <w:szCs w:val="20"/>
        </w:rPr>
        <w:t xml:space="preserve">l  </w:t>
      </w:r>
      <w:r>
        <w:rPr>
          <w:color w:val="646464"/>
          <w:sz w:val="20"/>
          <w:szCs w:val="20"/>
        </w:rPr>
        <w:t xml:space="preserve">disponibilizado  por  </w:t>
      </w:r>
      <w:r>
        <w:rPr>
          <w:color w:val="646464"/>
          <w:spacing w:val="-3"/>
          <w:sz w:val="20"/>
          <w:szCs w:val="20"/>
        </w:rPr>
        <w:t>qualque</w:t>
      </w:r>
      <w:r>
        <w:rPr>
          <w:color w:val="424242"/>
          <w:spacing w:val="-3"/>
          <w:sz w:val="20"/>
          <w:szCs w:val="20"/>
        </w:rPr>
        <w:t xml:space="preserve">r  </w:t>
      </w:r>
      <w:r>
        <w:rPr>
          <w:color w:val="646464"/>
          <w:sz w:val="20"/>
          <w:szCs w:val="20"/>
        </w:rPr>
        <w:t xml:space="preserve">uma das </w:t>
      </w:r>
      <w:r>
        <w:rPr>
          <w:b/>
          <w:bCs/>
          <w:color w:val="424242"/>
          <w:sz w:val="19"/>
          <w:szCs w:val="19"/>
        </w:rPr>
        <w:t xml:space="preserve">PARTES </w:t>
      </w:r>
      <w:r>
        <w:rPr>
          <w:color w:val="646464"/>
          <w:sz w:val="20"/>
          <w:szCs w:val="20"/>
        </w:rPr>
        <w:t xml:space="preserve">ou suas </w:t>
      </w:r>
      <w:r>
        <w:rPr>
          <w:color w:val="646464"/>
          <w:spacing w:val="-5"/>
          <w:sz w:val="20"/>
          <w:szCs w:val="20"/>
        </w:rPr>
        <w:t>Afi</w:t>
      </w:r>
      <w:r>
        <w:rPr>
          <w:color w:val="424242"/>
          <w:spacing w:val="-5"/>
          <w:sz w:val="20"/>
          <w:szCs w:val="20"/>
        </w:rPr>
        <w:t>li</w:t>
      </w:r>
      <w:r>
        <w:rPr>
          <w:color w:val="646464"/>
          <w:spacing w:val="-5"/>
          <w:sz w:val="20"/>
          <w:szCs w:val="20"/>
        </w:rPr>
        <w:t>adas</w:t>
      </w:r>
      <w:r>
        <w:rPr>
          <w:color w:val="424242"/>
          <w:spacing w:val="-5"/>
          <w:sz w:val="20"/>
          <w:szCs w:val="20"/>
        </w:rPr>
        <w:t xml:space="preserve">, </w:t>
      </w:r>
      <w:r>
        <w:rPr>
          <w:color w:val="646464"/>
          <w:sz w:val="20"/>
          <w:szCs w:val="20"/>
        </w:rPr>
        <w:t xml:space="preserve">ou qualquer </w:t>
      </w:r>
      <w:r>
        <w:rPr>
          <w:color w:val="646464"/>
          <w:spacing w:val="-6"/>
          <w:sz w:val="20"/>
          <w:szCs w:val="20"/>
        </w:rPr>
        <w:t>ou</w:t>
      </w:r>
      <w:r>
        <w:rPr>
          <w:color w:val="424242"/>
          <w:spacing w:val="-6"/>
          <w:sz w:val="20"/>
          <w:szCs w:val="20"/>
        </w:rPr>
        <w:t>t</w:t>
      </w:r>
      <w:r>
        <w:rPr>
          <w:color w:val="646464"/>
          <w:spacing w:val="-6"/>
          <w:sz w:val="20"/>
          <w:szCs w:val="20"/>
        </w:rPr>
        <w:t xml:space="preserve">ra </w:t>
      </w:r>
      <w:r>
        <w:rPr>
          <w:color w:val="646464"/>
          <w:sz w:val="20"/>
          <w:szCs w:val="20"/>
        </w:rPr>
        <w:t>pessoa vinc</w:t>
      </w:r>
      <w:r>
        <w:rPr>
          <w:color w:val="424242"/>
          <w:sz w:val="20"/>
          <w:szCs w:val="20"/>
        </w:rPr>
        <w:t>u</w:t>
      </w:r>
      <w:r>
        <w:rPr>
          <w:color w:val="646464"/>
          <w:sz w:val="20"/>
          <w:szCs w:val="20"/>
        </w:rPr>
        <w:t xml:space="preserve">lada por um acordo de confidencialidade com </w:t>
      </w:r>
      <w:r>
        <w:rPr>
          <w:color w:val="646464"/>
          <w:spacing w:val="-3"/>
          <w:sz w:val="20"/>
          <w:szCs w:val="20"/>
        </w:rPr>
        <w:t>qua</w:t>
      </w:r>
      <w:r>
        <w:rPr>
          <w:color w:val="424242"/>
          <w:spacing w:val="-3"/>
          <w:sz w:val="20"/>
          <w:szCs w:val="20"/>
        </w:rPr>
        <w:t>l</w:t>
      </w:r>
      <w:r>
        <w:rPr>
          <w:color w:val="646464"/>
          <w:spacing w:val="-3"/>
          <w:sz w:val="20"/>
          <w:szCs w:val="20"/>
        </w:rPr>
        <w:t xml:space="preserve">quer </w:t>
      </w:r>
      <w:r>
        <w:rPr>
          <w:color w:val="646464"/>
          <w:sz w:val="20"/>
          <w:szCs w:val="20"/>
        </w:rPr>
        <w:t xml:space="preserve">uma das </w:t>
      </w:r>
      <w:r>
        <w:rPr>
          <w:b/>
          <w:bCs/>
          <w:color w:val="424242"/>
          <w:sz w:val="19"/>
          <w:szCs w:val="19"/>
        </w:rPr>
        <w:t xml:space="preserve">PARTES </w:t>
      </w:r>
      <w:r>
        <w:rPr>
          <w:color w:val="646464"/>
          <w:sz w:val="20"/>
          <w:szCs w:val="20"/>
        </w:rPr>
        <w:t xml:space="preserve">ou </w:t>
      </w:r>
      <w:r>
        <w:rPr>
          <w:color w:val="646464"/>
          <w:spacing w:val="-5"/>
          <w:sz w:val="20"/>
          <w:szCs w:val="20"/>
        </w:rPr>
        <w:t>qua</w:t>
      </w:r>
      <w:r>
        <w:rPr>
          <w:color w:val="262626"/>
          <w:spacing w:val="-5"/>
          <w:sz w:val="20"/>
          <w:szCs w:val="20"/>
        </w:rPr>
        <w:t>l</w:t>
      </w:r>
      <w:r>
        <w:rPr>
          <w:color w:val="646464"/>
          <w:spacing w:val="-5"/>
          <w:sz w:val="20"/>
          <w:szCs w:val="20"/>
        </w:rPr>
        <w:t xml:space="preserve">quer </w:t>
      </w:r>
      <w:r>
        <w:rPr>
          <w:color w:val="646464"/>
          <w:sz w:val="20"/>
          <w:szCs w:val="20"/>
        </w:rPr>
        <w:t xml:space="preserve">uma de suas Afiliadas ou obtido pela visita a qualquer estabelecimento de uma </w:t>
      </w:r>
      <w:r>
        <w:rPr>
          <w:b/>
          <w:bCs/>
          <w:color w:val="424242"/>
          <w:sz w:val="19"/>
          <w:szCs w:val="19"/>
        </w:rPr>
        <w:t>PARTE</w:t>
      </w:r>
      <w:r>
        <w:rPr>
          <w:b/>
          <w:bCs/>
          <w:color w:val="919191"/>
          <w:sz w:val="19"/>
          <w:szCs w:val="19"/>
        </w:rPr>
        <w:t xml:space="preserve">, </w:t>
      </w:r>
      <w:r>
        <w:rPr>
          <w:color w:val="646464"/>
          <w:sz w:val="20"/>
          <w:szCs w:val="20"/>
        </w:rPr>
        <w:t xml:space="preserve">antes ou depois da </w:t>
      </w:r>
      <w:r>
        <w:rPr>
          <w:color w:val="646464"/>
          <w:spacing w:val="-4"/>
          <w:sz w:val="20"/>
          <w:szCs w:val="20"/>
        </w:rPr>
        <w:t>da</w:t>
      </w:r>
      <w:r>
        <w:rPr>
          <w:color w:val="424242"/>
          <w:spacing w:val="-4"/>
          <w:sz w:val="20"/>
          <w:szCs w:val="20"/>
        </w:rPr>
        <w:t>t</w:t>
      </w:r>
      <w:r>
        <w:rPr>
          <w:color w:val="646464"/>
          <w:spacing w:val="-4"/>
          <w:sz w:val="20"/>
          <w:szCs w:val="20"/>
        </w:rPr>
        <w:t xml:space="preserve">a </w:t>
      </w:r>
      <w:r>
        <w:rPr>
          <w:color w:val="646464"/>
          <w:sz w:val="20"/>
          <w:szCs w:val="20"/>
        </w:rPr>
        <w:t xml:space="preserve">deste </w:t>
      </w:r>
      <w:r>
        <w:rPr>
          <w:color w:val="646464"/>
          <w:spacing w:val="-3"/>
          <w:sz w:val="20"/>
          <w:szCs w:val="20"/>
        </w:rPr>
        <w:t>instrumento</w:t>
      </w:r>
      <w:r>
        <w:rPr>
          <w:color w:val="424242"/>
          <w:spacing w:val="-3"/>
          <w:sz w:val="20"/>
          <w:szCs w:val="20"/>
        </w:rPr>
        <w:t xml:space="preserve">, </w:t>
      </w:r>
      <w:r>
        <w:rPr>
          <w:color w:val="646464"/>
          <w:sz w:val="20"/>
          <w:szCs w:val="20"/>
        </w:rPr>
        <w:t xml:space="preserve">em conexão com o escopo deste </w:t>
      </w:r>
      <w:r>
        <w:rPr>
          <w:b/>
          <w:bCs/>
          <w:color w:val="424242"/>
          <w:sz w:val="19"/>
          <w:szCs w:val="19"/>
        </w:rPr>
        <w:t xml:space="preserve">PROTOCOLO </w:t>
      </w:r>
      <w:r>
        <w:rPr>
          <w:color w:val="646464"/>
          <w:sz w:val="20"/>
          <w:szCs w:val="20"/>
        </w:rPr>
        <w:t>(e quaisquer</w:t>
      </w:r>
      <w:r>
        <w:rPr>
          <w:color w:val="646464"/>
          <w:spacing w:val="18"/>
          <w:sz w:val="20"/>
          <w:szCs w:val="20"/>
        </w:rPr>
        <w:t xml:space="preserve"> </w:t>
      </w:r>
      <w:r>
        <w:rPr>
          <w:color w:val="646464"/>
          <w:sz w:val="20"/>
          <w:szCs w:val="20"/>
        </w:rPr>
        <w:t>i</w:t>
      </w:r>
      <w:r>
        <w:rPr>
          <w:color w:val="424242"/>
          <w:sz w:val="20"/>
          <w:szCs w:val="20"/>
        </w:rPr>
        <w:t>n</w:t>
      </w:r>
      <w:r>
        <w:rPr>
          <w:color w:val="646464"/>
          <w:sz w:val="20"/>
          <w:szCs w:val="20"/>
        </w:rPr>
        <w:t>formações</w:t>
      </w:r>
    </w:p>
    <w:p w:rsidR="00000000" w:rsidRDefault="00A97677">
      <w:pPr>
        <w:pStyle w:val="Corpodetexto"/>
        <w:kinsoku w:val="0"/>
        <w:overflowPunct w:val="0"/>
        <w:ind w:left="150"/>
        <w:rPr>
          <w:color w:val="646464"/>
          <w:w w:val="105"/>
        </w:rPr>
      </w:pPr>
      <w:r>
        <w:rPr>
          <w:color w:val="646464"/>
          <w:w w:val="105"/>
        </w:rPr>
        <w:t>derivadas de tais informações</w:t>
      </w:r>
      <w:r>
        <w:rPr>
          <w:color w:val="808080"/>
          <w:w w:val="105"/>
        </w:rPr>
        <w:t>,</w:t>
      </w:r>
      <w:r>
        <w:rPr>
          <w:color w:val="646464"/>
          <w:w w:val="105"/>
        </w:rPr>
        <w:t>) independentemente de ta</w:t>
      </w:r>
      <w:r>
        <w:rPr>
          <w:color w:val="424242"/>
          <w:w w:val="105"/>
        </w:rPr>
        <w:t>i</w:t>
      </w:r>
      <w:r>
        <w:rPr>
          <w:color w:val="646464"/>
          <w:w w:val="105"/>
        </w:rPr>
        <w:t>s i</w:t>
      </w:r>
      <w:r>
        <w:rPr>
          <w:color w:val="424242"/>
          <w:w w:val="105"/>
        </w:rPr>
        <w:t>n</w:t>
      </w:r>
      <w:r>
        <w:rPr>
          <w:color w:val="646464"/>
          <w:w w:val="105"/>
        </w:rPr>
        <w:t>formações serem ou não</w:t>
      </w:r>
    </w:p>
    <w:p w:rsidR="00000000" w:rsidRDefault="00A97677">
      <w:pPr>
        <w:pStyle w:val="Corpodetexto"/>
        <w:kinsoku w:val="0"/>
        <w:overflowPunct w:val="0"/>
        <w:spacing w:before="29"/>
        <w:ind w:left="150"/>
        <w:jc w:val="both"/>
        <w:rPr>
          <w:color w:val="AAAAAA"/>
          <w:w w:val="108"/>
        </w:rPr>
      </w:pPr>
      <w:r>
        <w:rPr>
          <w:noProof/>
        </w:rPr>
        <w:pict>
          <v:shape id="_x0000_s1042" style="position:absolute;left:0;text-align:left;margin-left:429.9pt;margin-top:.4pt;width:1pt;height:13.7pt;z-index:-251661312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color w:val="646464"/>
          <w:spacing w:val="-1"/>
        </w:rPr>
        <w:t>designada</w:t>
      </w:r>
      <w:r>
        <w:rPr>
          <w:color w:val="646464"/>
        </w:rPr>
        <w:t>s</w:t>
      </w:r>
      <w:r>
        <w:rPr>
          <w:color w:val="646464"/>
          <w:spacing w:val="-5"/>
        </w:rPr>
        <w:t xml:space="preserve"> </w:t>
      </w:r>
      <w:r>
        <w:rPr>
          <w:color w:val="646464"/>
          <w:w w:val="103"/>
        </w:rPr>
        <w:t>como</w:t>
      </w:r>
      <w:r>
        <w:rPr>
          <w:color w:val="646464"/>
          <w:spacing w:val="-14"/>
        </w:rPr>
        <w:t xml:space="preserve"> </w:t>
      </w:r>
      <w:r>
        <w:rPr>
          <w:color w:val="646464"/>
          <w:spacing w:val="-1"/>
          <w:w w:val="99"/>
        </w:rPr>
        <w:t>"Informaçõe</w:t>
      </w:r>
      <w:r>
        <w:rPr>
          <w:color w:val="646464"/>
          <w:w w:val="99"/>
        </w:rPr>
        <w:t>s</w:t>
      </w:r>
      <w:r>
        <w:rPr>
          <w:color w:val="646464"/>
          <w:spacing w:val="5"/>
        </w:rPr>
        <w:t xml:space="preserve"> </w:t>
      </w:r>
      <w:r>
        <w:rPr>
          <w:color w:val="646464"/>
          <w:spacing w:val="-1"/>
          <w:w w:val="99"/>
        </w:rPr>
        <w:t>Confidenciai</w:t>
      </w:r>
      <w:r>
        <w:rPr>
          <w:color w:val="646464"/>
          <w:spacing w:val="12"/>
          <w:w w:val="99"/>
        </w:rPr>
        <w:t>s</w:t>
      </w:r>
      <w:r>
        <w:rPr>
          <w:color w:val="919191"/>
          <w:w w:val="99"/>
        </w:rPr>
        <w:t>"</w:t>
      </w:r>
      <w:r>
        <w:rPr>
          <w:color w:val="919191"/>
          <w:spacing w:val="-5"/>
        </w:rPr>
        <w:t xml:space="preserve"> </w:t>
      </w:r>
      <w:r>
        <w:rPr>
          <w:color w:val="646464"/>
          <w:spacing w:val="-1"/>
          <w:w w:val="107"/>
        </w:rPr>
        <w:t>n</w:t>
      </w:r>
      <w:r>
        <w:rPr>
          <w:color w:val="646464"/>
          <w:w w:val="107"/>
        </w:rPr>
        <w:t>o</w:t>
      </w:r>
      <w:r>
        <w:rPr>
          <w:color w:val="646464"/>
          <w:spacing w:val="-16"/>
        </w:rPr>
        <w:t xml:space="preserve"> </w:t>
      </w:r>
      <w:r>
        <w:rPr>
          <w:color w:val="646464"/>
          <w:w w:val="101"/>
        </w:rPr>
        <w:t>momento</w:t>
      </w:r>
      <w:r>
        <w:rPr>
          <w:color w:val="646464"/>
          <w:spacing w:val="-8"/>
        </w:rPr>
        <w:t xml:space="preserve"> </w:t>
      </w:r>
      <w:r>
        <w:rPr>
          <w:color w:val="646464"/>
          <w:spacing w:val="-1"/>
          <w:w w:val="109"/>
        </w:rPr>
        <w:t>d</w:t>
      </w:r>
      <w:r>
        <w:rPr>
          <w:color w:val="646464"/>
          <w:w w:val="109"/>
        </w:rPr>
        <w:t>e</w:t>
      </w:r>
      <w:r>
        <w:rPr>
          <w:color w:val="646464"/>
          <w:spacing w:val="-20"/>
        </w:rPr>
        <w:t xml:space="preserve"> </w:t>
      </w:r>
      <w:r>
        <w:rPr>
          <w:color w:val="646464"/>
          <w:w w:val="104"/>
        </w:rPr>
        <w:t>sua</w:t>
      </w:r>
      <w:r>
        <w:rPr>
          <w:color w:val="646464"/>
          <w:spacing w:val="-17"/>
        </w:rPr>
        <w:t xml:space="preserve"> </w:t>
      </w:r>
      <w:r>
        <w:rPr>
          <w:color w:val="646464"/>
          <w:spacing w:val="2"/>
          <w:w w:val="104"/>
        </w:rPr>
        <w:t>d</w:t>
      </w:r>
      <w:r>
        <w:rPr>
          <w:color w:val="424242"/>
          <w:spacing w:val="3"/>
          <w:w w:val="104"/>
        </w:rPr>
        <w:t>i</w:t>
      </w:r>
      <w:r>
        <w:rPr>
          <w:color w:val="646464"/>
          <w:w w:val="109"/>
        </w:rPr>
        <w:t>vulgaçã</w:t>
      </w:r>
      <w:r>
        <w:rPr>
          <w:color w:val="646464"/>
          <w:spacing w:val="-92"/>
          <w:w w:val="109"/>
        </w:rPr>
        <w:t>o</w:t>
      </w:r>
      <w:r>
        <w:rPr>
          <w:color w:val="AAAAAA"/>
          <w:w w:val="108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6"/>
          <w:szCs w:val="26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16"/>
        </w:tabs>
        <w:kinsoku w:val="0"/>
        <w:overflowPunct w:val="0"/>
        <w:spacing w:line="278" w:lineRule="auto"/>
        <w:ind w:left="148" w:right="165" w:hanging="1"/>
        <w:rPr>
          <w:color w:val="424242"/>
          <w:sz w:val="19"/>
          <w:szCs w:val="19"/>
        </w:rPr>
      </w:pPr>
      <w:r>
        <w:rPr>
          <w:color w:val="646464"/>
          <w:sz w:val="20"/>
          <w:szCs w:val="20"/>
        </w:rPr>
        <w:t>O termo "Informações Confidenciais" não i</w:t>
      </w:r>
      <w:r>
        <w:rPr>
          <w:color w:val="424242"/>
          <w:sz w:val="20"/>
          <w:szCs w:val="20"/>
        </w:rPr>
        <w:t>n</w:t>
      </w:r>
      <w:r>
        <w:rPr>
          <w:color w:val="646464"/>
          <w:sz w:val="20"/>
          <w:szCs w:val="20"/>
        </w:rPr>
        <w:t>c</w:t>
      </w:r>
      <w:r>
        <w:rPr>
          <w:color w:val="424242"/>
          <w:sz w:val="20"/>
          <w:szCs w:val="20"/>
        </w:rPr>
        <w:t>l</w:t>
      </w:r>
      <w:r>
        <w:rPr>
          <w:color w:val="646464"/>
          <w:sz w:val="20"/>
          <w:szCs w:val="20"/>
        </w:rPr>
        <w:t xml:space="preserve">ui informações que </w:t>
      </w:r>
      <w:r>
        <w:rPr>
          <w:color w:val="808080"/>
          <w:spacing w:val="-4"/>
          <w:sz w:val="20"/>
          <w:szCs w:val="20"/>
        </w:rPr>
        <w:t>(</w:t>
      </w:r>
      <w:r>
        <w:rPr>
          <w:color w:val="424242"/>
          <w:spacing w:val="-4"/>
          <w:sz w:val="20"/>
          <w:szCs w:val="20"/>
        </w:rPr>
        <w:t>i</w:t>
      </w:r>
      <w:r>
        <w:rPr>
          <w:color w:val="808080"/>
          <w:spacing w:val="-4"/>
          <w:sz w:val="20"/>
          <w:szCs w:val="20"/>
        </w:rPr>
        <w:t xml:space="preserve">) </w:t>
      </w:r>
      <w:r>
        <w:rPr>
          <w:color w:val="646464"/>
          <w:sz w:val="20"/>
          <w:szCs w:val="20"/>
        </w:rPr>
        <w:t xml:space="preserve">o </w:t>
      </w:r>
      <w:r>
        <w:rPr>
          <w:color w:val="646464"/>
          <w:spacing w:val="-5"/>
          <w:sz w:val="20"/>
          <w:szCs w:val="20"/>
        </w:rPr>
        <w:t>destinatá</w:t>
      </w:r>
      <w:r>
        <w:rPr>
          <w:color w:val="424242"/>
          <w:spacing w:val="-5"/>
          <w:sz w:val="20"/>
          <w:szCs w:val="20"/>
        </w:rPr>
        <w:t>r</w:t>
      </w:r>
      <w:r>
        <w:rPr>
          <w:color w:val="646464"/>
          <w:spacing w:val="-5"/>
          <w:sz w:val="20"/>
          <w:szCs w:val="20"/>
        </w:rPr>
        <w:t xml:space="preserve">io </w:t>
      </w:r>
      <w:r>
        <w:rPr>
          <w:color w:val="646464"/>
          <w:sz w:val="20"/>
          <w:szCs w:val="20"/>
        </w:rPr>
        <w:t xml:space="preserve">possa demonstrar que </w:t>
      </w:r>
      <w:r>
        <w:rPr>
          <w:color w:val="424242"/>
          <w:sz w:val="20"/>
          <w:szCs w:val="20"/>
        </w:rPr>
        <w:t>j</w:t>
      </w:r>
      <w:r>
        <w:rPr>
          <w:color w:val="646464"/>
          <w:sz w:val="20"/>
          <w:szCs w:val="20"/>
        </w:rPr>
        <w:t>á estavam em sua posse antes da divulgação pe</w:t>
      </w:r>
      <w:r>
        <w:rPr>
          <w:color w:val="111111"/>
          <w:sz w:val="20"/>
          <w:szCs w:val="20"/>
        </w:rPr>
        <w:t>l</w:t>
      </w:r>
      <w:r>
        <w:rPr>
          <w:color w:val="646464"/>
          <w:sz w:val="20"/>
          <w:szCs w:val="20"/>
        </w:rPr>
        <w:t>o fornecedor, desde que a fonte de tais informações não fosse conhecida pe</w:t>
      </w:r>
      <w:r>
        <w:rPr>
          <w:color w:val="424242"/>
          <w:sz w:val="20"/>
          <w:szCs w:val="20"/>
        </w:rPr>
        <w:t>l</w:t>
      </w:r>
      <w:r>
        <w:rPr>
          <w:color w:val="646464"/>
          <w:sz w:val="20"/>
          <w:szCs w:val="20"/>
        </w:rPr>
        <w:t>o destinatário para estar vinculado a um acordo de confidenc</w:t>
      </w:r>
      <w:r>
        <w:rPr>
          <w:color w:val="808080"/>
          <w:sz w:val="20"/>
          <w:szCs w:val="20"/>
        </w:rPr>
        <w:t>i</w:t>
      </w:r>
      <w:r>
        <w:rPr>
          <w:color w:val="646464"/>
          <w:sz w:val="20"/>
          <w:szCs w:val="20"/>
        </w:rPr>
        <w:t>alidade com ou outra obr</w:t>
      </w:r>
      <w:r>
        <w:rPr>
          <w:color w:val="424242"/>
          <w:sz w:val="20"/>
          <w:szCs w:val="20"/>
        </w:rPr>
        <w:t>i</w:t>
      </w:r>
      <w:r>
        <w:rPr>
          <w:color w:val="646464"/>
          <w:sz w:val="20"/>
          <w:szCs w:val="20"/>
        </w:rPr>
        <w:t xml:space="preserve">gação </w:t>
      </w:r>
      <w:r>
        <w:rPr>
          <w:color w:val="646464"/>
          <w:spacing w:val="-5"/>
          <w:sz w:val="20"/>
          <w:szCs w:val="20"/>
        </w:rPr>
        <w:t>con</w:t>
      </w:r>
      <w:r>
        <w:rPr>
          <w:color w:val="424242"/>
          <w:spacing w:val="-5"/>
          <w:sz w:val="20"/>
          <w:szCs w:val="20"/>
        </w:rPr>
        <w:t>t</w:t>
      </w:r>
      <w:r>
        <w:rPr>
          <w:color w:val="646464"/>
          <w:spacing w:val="-5"/>
          <w:sz w:val="20"/>
          <w:szCs w:val="20"/>
        </w:rPr>
        <w:t>rat</w:t>
      </w:r>
      <w:r>
        <w:rPr>
          <w:color w:val="424242"/>
          <w:spacing w:val="-5"/>
          <w:sz w:val="20"/>
          <w:szCs w:val="20"/>
        </w:rPr>
        <w:t>u</w:t>
      </w:r>
      <w:r>
        <w:rPr>
          <w:color w:val="646464"/>
          <w:spacing w:val="-5"/>
          <w:sz w:val="20"/>
          <w:szCs w:val="20"/>
        </w:rPr>
        <w:t>al</w:t>
      </w:r>
      <w:r>
        <w:rPr>
          <w:color w:val="808080"/>
          <w:spacing w:val="-5"/>
          <w:sz w:val="20"/>
          <w:szCs w:val="20"/>
        </w:rPr>
        <w:t xml:space="preserve">, </w:t>
      </w:r>
      <w:r>
        <w:rPr>
          <w:color w:val="646464"/>
          <w:spacing w:val="-5"/>
          <w:sz w:val="20"/>
          <w:szCs w:val="20"/>
        </w:rPr>
        <w:t>lega</w:t>
      </w:r>
      <w:r>
        <w:rPr>
          <w:color w:val="424242"/>
          <w:spacing w:val="-5"/>
          <w:sz w:val="20"/>
          <w:szCs w:val="20"/>
        </w:rPr>
        <w:t xml:space="preserve">l </w:t>
      </w:r>
      <w:r>
        <w:rPr>
          <w:color w:val="646464"/>
          <w:sz w:val="20"/>
          <w:szCs w:val="20"/>
        </w:rPr>
        <w:t xml:space="preserve">ou </w:t>
      </w:r>
      <w:r>
        <w:rPr>
          <w:color w:val="646464"/>
          <w:spacing w:val="-6"/>
          <w:sz w:val="20"/>
          <w:szCs w:val="20"/>
        </w:rPr>
        <w:t>fiduc</w:t>
      </w:r>
      <w:r>
        <w:rPr>
          <w:color w:val="424242"/>
          <w:spacing w:val="-6"/>
          <w:sz w:val="20"/>
          <w:szCs w:val="20"/>
        </w:rPr>
        <w:t>i</w:t>
      </w:r>
      <w:r>
        <w:rPr>
          <w:color w:val="646464"/>
          <w:spacing w:val="-6"/>
          <w:sz w:val="20"/>
          <w:szCs w:val="20"/>
        </w:rPr>
        <w:t>ár</w:t>
      </w:r>
      <w:r>
        <w:rPr>
          <w:color w:val="808080"/>
          <w:spacing w:val="-6"/>
          <w:sz w:val="20"/>
          <w:szCs w:val="20"/>
        </w:rPr>
        <w:t>i</w:t>
      </w:r>
      <w:r>
        <w:rPr>
          <w:color w:val="646464"/>
          <w:spacing w:val="-6"/>
          <w:sz w:val="20"/>
          <w:szCs w:val="20"/>
        </w:rPr>
        <w:t xml:space="preserve">a </w:t>
      </w:r>
      <w:r>
        <w:rPr>
          <w:color w:val="646464"/>
          <w:sz w:val="20"/>
          <w:szCs w:val="20"/>
        </w:rPr>
        <w:t>de confidencialidade para com o fornecedor ou qualquer ou</w:t>
      </w:r>
      <w:r>
        <w:rPr>
          <w:color w:val="646464"/>
          <w:sz w:val="20"/>
          <w:szCs w:val="20"/>
        </w:rPr>
        <w:t xml:space="preserve">tra </w:t>
      </w:r>
      <w:r>
        <w:rPr>
          <w:b/>
          <w:bCs/>
          <w:color w:val="424242"/>
          <w:sz w:val="19"/>
          <w:szCs w:val="19"/>
        </w:rPr>
        <w:t xml:space="preserve">PARTE </w:t>
      </w:r>
      <w:r>
        <w:rPr>
          <w:color w:val="646464"/>
          <w:sz w:val="20"/>
          <w:szCs w:val="20"/>
        </w:rPr>
        <w:t xml:space="preserve">com </w:t>
      </w:r>
      <w:r>
        <w:rPr>
          <w:color w:val="424242"/>
          <w:sz w:val="20"/>
          <w:szCs w:val="20"/>
        </w:rPr>
        <w:t>r</w:t>
      </w:r>
      <w:r>
        <w:rPr>
          <w:color w:val="646464"/>
          <w:sz w:val="20"/>
          <w:szCs w:val="20"/>
        </w:rPr>
        <w:t xml:space="preserve">elação a tais informações </w:t>
      </w:r>
      <w:r>
        <w:rPr>
          <w:color w:val="808080"/>
          <w:sz w:val="20"/>
          <w:szCs w:val="20"/>
        </w:rPr>
        <w:t>(</w:t>
      </w:r>
      <w:r>
        <w:rPr>
          <w:color w:val="646464"/>
          <w:sz w:val="20"/>
          <w:szCs w:val="20"/>
        </w:rPr>
        <w:t xml:space="preserve">recebidas antes ou </w:t>
      </w:r>
      <w:r>
        <w:rPr>
          <w:color w:val="646464"/>
          <w:spacing w:val="-9"/>
          <w:sz w:val="20"/>
          <w:szCs w:val="20"/>
        </w:rPr>
        <w:t>depo</w:t>
      </w:r>
      <w:r>
        <w:rPr>
          <w:color w:val="424242"/>
          <w:spacing w:val="-9"/>
          <w:sz w:val="20"/>
          <w:szCs w:val="20"/>
        </w:rPr>
        <w:t>i</w:t>
      </w:r>
      <w:r>
        <w:rPr>
          <w:color w:val="646464"/>
          <w:spacing w:val="-9"/>
          <w:sz w:val="20"/>
          <w:szCs w:val="20"/>
        </w:rPr>
        <w:t xml:space="preserve">s </w:t>
      </w:r>
      <w:r>
        <w:rPr>
          <w:color w:val="646464"/>
          <w:sz w:val="20"/>
          <w:szCs w:val="20"/>
        </w:rPr>
        <w:t xml:space="preserve">da data deste </w:t>
      </w:r>
      <w:r>
        <w:rPr>
          <w:color w:val="646464"/>
          <w:spacing w:val="-4"/>
          <w:sz w:val="20"/>
          <w:szCs w:val="20"/>
        </w:rPr>
        <w:t>documento</w:t>
      </w:r>
      <w:r>
        <w:rPr>
          <w:color w:val="808080"/>
          <w:spacing w:val="-4"/>
          <w:sz w:val="20"/>
          <w:szCs w:val="20"/>
        </w:rPr>
        <w:t xml:space="preserve">), </w:t>
      </w:r>
      <w:r>
        <w:rPr>
          <w:color w:val="646464"/>
          <w:sz w:val="20"/>
          <w:szCs w:val="20"/>
        </w:rPr>
        <w:t>(ii) são ou se tornam geralmente disponíve</w:t>
      </w:r>
      <w:r>
        <w:rPr>
          <w:color w:val="424242"/>
          <w:sz w:val="20"/>
          <w:szCs w:val="20"/>
        </w:rPr>
        <w:t>i</w:t>
      </w:r>
      <w:r>
        <w:rPr>
          <w:color w:val="646464"/>
          <w:sz w:val="20"/>
          <w:szCs w:val="20"/>
        </w:rPr>
        <w:t xml:space="preserve">s ao </w:t>
      </w:r>
      <w:r>
        <w:rPr>
          <w:color w:val="646464"/>
          <w:spacing w:val="-9"/>
          <w:sz w:val="20"/>
          <w:szCs w:val="20"/>
        </w:rPr>
        <w:t>público</w:t>
      </w:r>
      <w:r>
        <w:rPr>
          <w:color w:val="808080"/>
          <w:spacing w:val="-9"/>
          <w:sz w:val="20"/>
          <w:szCs w:val="20"/>
        </w:rPr>
        <w:t xml:space="preserve">, </w:t>
      </w:r>
      <w:r>
        <w:rPr>
          <w:color w:val="646464"/>
          <w:sz w:val="20"/>
          <w:szCs w:val="20"/>
        </w:rPr>
        <w:t>exceto como resu</w:t>
      </w:r>
      <w:r>
        <w:rPr>
          <w:color w:val="424242"/>
          <w:sz w:val="20"/>
          <w:szCs w:val="20"/>
        </w:rPr>
        <w:t>l</w:t>
      </w:r>
      <w:r>
        <w:rPr>
          <w:color w:val="646464"/>
          <w:sz w:val="20"/>
          <w:szCs w:val="20"/>
        </w:rPr>
        <w:t>tado de uma divulgação pe</w:t>
      </w:r>
      <w:r>
        <w:rPr>
          <w:color w:val="424242"/>
          <w:sz w:val="20"/>
          <w:szCs w:val="20"/>
        </w:rPr>
        <w:t>l</w:t>
      </w:r>
      <w:r>
        <w:rPr>
          <w:color w:val="646464"/>
          <w:sz w:val="20"/>
          <w:szCs w:val="20"/>
        </w:rPr>
        <w:t>o</w:t>
      </w:r>
      <w:r>
        <w:rPr>
          <w:color w:val="646464"/>
          <w:spacing w:val="-5"/>
          <w:sz w:val="20"/>
          <w:szCs w:val="20"/>
        </w:rPr>
        <w:t xml:space="preserve"> </w:t>
      </w:r>
      <w:r>
        <w:rPr>
          <w:color w:val="646464"/>
          <w:sz w:val="20"/>
          <w:szCs w:val="20"/>
        </w:rPr>
        <w:t>destinatáno,</w:t>
      </w:r>
    </w:p>
    <w:p w:rsidR="00000000" w:rsidRDefault="00A97677">
      <w:pPr>
        <w:pStyle w:val="Corpodetexto"/>
        <w:kinsoku w:val="0"/>
        <w:overflowPunct w:val="0"/>
        <w:spacing w:line="218" w:lineRule="exact"/>
        <w:ind w:left="154"/>
        <w:jc w:val="both"/>
        <w:rPr>
          <w:color w:val="646464"/>
          <w:w w:val="105"/>
        </w:rPr>
      </w:pPr>
      <w:r>
        <w:rPr>
          <w:color w:val="808080"/>
          <w:w w:val="105"/>
        </w:rPr>
        <w:t>(</w:t>
      </w:r>
      <w:r>
        <w:rPr>
          <w:color w:val="646464"/>
          <w:w w:val="105"/>
        </w:rPr>
        <w:t>i</w:t>
      </w:r>
      <w:r>
        <w:rPr>
          <w:color w:val="262626"/>
          <w:w w:val="105"/>
        </w:rPr>
        <w:t>i</w:t>
      </w:r>
      <w:r>
        <w:rPr>
          <w:color w:val="646464"/>
          <w:w w:val="105"/>
        </w:rPr>
        <w:t>i)</w:t>
      </w:r>
      <w:r>
        <w:rPr>
          <w:color w:val="646464"/>
          <w:spacing w:val="-8"/>
          <w:w w:val="105"/>
        </w:rPr>
        <w:t xml:space="preserve"> </w:t>
      </w:r>
      <w:r>
        <w:rPr>
          <w:color w:val="646464"/>
          <w:w w:val="105"/>
        </w:rPr>
        <w:t>seja</w:t>
      </w:r>
      <w:r>
        <w:rPr>
          <w:color w:val="646464"/>
          <w:spacing w:val="-15"/>
          <w:w w:val="105"/>
        </w:rPr>
        <w:t xml:space="preserve"> </w:t>
      </w:r>
      <w:r>
        <w:rPr>
          <w:color w:val="646464"/>
          <w:spacing w:val="-3"/>
          <w:w w:val="105"/>
        </w:rPr>
        <w:t>dispon</w:t>
      </w:r>
      <w:r>
        <w:rPr>
          <w:color w:val="262626"/>
          <w:spacing w:val="-3"/>
          <w:w w:val="105"/>
        </w:rPr>
        <w:t>i</w:t>
      </w:r>
      <w:r>
        <w:rPr>
          <w:color w:val="646464"/>
          <w:spacing w:val="-3"/>
          <w:w w:val="105"/>
        </w:rPr>
        <w:t>b</w:t>
      </w:r>
      <w:r>
        <w:rPr>
          <w:color w:val="424242"/>
          <w:spacing w:val="-3"/>
          <w:w w:val="105"/>
        </w:rPr>
        <w:t>i</w:t>
      </w:r>
      <w:r>
        <w:rPr>
          <w:color w:val="646464"/>
          <w:spacing w:val="-3"/>
          <w:w w:val="105"/>
        </w:rPr>
        <w:t>lizada</w:t>
      </w:r>
      <w:r>
        <w:rPr>
          <w:color w:val="646464"/>
          <w:spacing w:val="-33"/>
          <w:w w:val="105"/>
        </w:rPr>
        <w:t xml:space="preserve"> </w:t>
      </w:r>
      <w:r>
        <w:rPr>
          <w:color w:val="646464"/>
          <w:w w:val="105"/>
        </w:rPr>
        <w:t>ao</w:t>
      </w:r>
      <w:r>
        <w:rPr>
          <w:color w:val="646464"/>
          <w:spacing w:val="-18"/>
          <w:w w:val="105"/>
        </w:rPr>
        <w:t xml:space="preserve"> </w:t>
      </w:r>
      <w:r>
        <w:rPr>
          <w:color w:val="646464"/>
          <w:spacing w:val="-9"/>
          <w:w w:val="105"/>
        </w:rPr>
        <w:t>dest</w:t>
      </w:r>
      <w:r>
        <w:rPr>
          <w:color w:val="424242"/>
          <w:spacing w:val="-9"/>
          <w:w w:val="105"/>
        </w:rPr>
        <w:t>i</w:t>
      </w:r>
      <w:r>
        <w:rPr>
          <w:color w:val="646464"/>
          <w:spacing w:val="-9"/>
          <w:w w:val="105"/>
        </w:rPr>
        <w:t>natá</w:t>
      </w:r>
      <w:r>
        <w:rPr>
          <w:color w:val="424242"/>
          <w:spacing w:val="-9"/>
          <w:w w:val="105"/>
        </w:rPr>
        <w:t>r</w:t>
      </w:r>
      <w:r>
        <w:rPr>
          <w:color w:val="646464"/>
          <w:spacing w:val="-9"/>
          <w:w w:val="105"/>
        </w:rPr>
        <w:t>io</w:t>
      </w:r>
      <w:r>
        <w:rPr>
          <w:color w:val="646464"/>
          <w:spacing w:val="-15"/>
          <w:w w:val="105"/>
        </w:rPr>
        <w:t xml:space="preserve"> </w:t>
      </w:r>
      <w:r>
        <w:rPr>
          <w:color w:val="646464"/>
          <w:w w:val="105"/>
        </w:rPr>
        <w:t>de</w:t>
      </w:r>
      <w:r>
        <w:rPr>
          <w:color w:val="646464"/>
          <w:spacing w:val="-23"/>
          <w:w w:val="105"/>
        </w:rPr>
        <w:t xml:space="preserve"> </w:t>
      </w:r>
      <w:r>
        <w:rPr>
          <w:color w:val="646464"/>
          <w:w w:val="105"/>
        </w:rPr>
        <w:t>forma</w:t>
      </w:r>
      <w:r>
        <w:rPr>
          <w:color w:val="646464"/>
          <w:spacing w:val="-17"/>
          <w:w w:val="105"/>
        </w:rPr>
        <w:t xml:space="preserve"> </w:t>
      </w:r>
      <w:r>
        <w:rPr>
          <w:color w:val="646464"/>
          <w:w w:val="105"/>
        </w:rPr>
        <w:t>não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confidencial</w:t>
      </w:r>
      <w:r>
        <w:rPr>
          <w:color w:val="646464"/>
          <w:spacing w:val="-7"/>
          <w:w w:val="105"/>
        </w:rPr>
        <w:t xml:space="preserve"> </w:t>
      </w:r>
      <w:r>
        <w:rPr>
          <w:color w:val="646464"/>
          <w:w w:val="105"/>
        </w:rPr>
        <w:t>a</w:t>
      </w:r>
      <w:r>
        <w:rPr>
          <w:color w:val="646464"/>
          <w:spacing w:val="-1"/>
          <w:w w:val="105"/>
        </w:rPr>
        <w:t xml:space="preserve"> </w:t>
      </w:r>
      <w:r>
        <w:rPr>
          <w:color w:val="646464"/>
          <w:w w:val="105"/>
        </w:rPr>
        <w:t>partir</w:t>
      </w:r>
      <w:r>
        <w:rPr>
          <w:color w:val="646464"/>
          <w:spacing w:val="-23"/>
          <w:w w:val="105"/>
        </w:rPr>
        <w:t xml:space="preserve"> </w:t>
      </w:r>
      <w:r>
        <w:rPr>
          <w:color w:val="646464"/>
          <w:w w:val="105"/>
        </w:rPr>
        <w:t>de</w:t>
      </w:r>
      <w:r>
        <w:rPr>
          <w:color w:val="646464"/>
          <w:spacing w:val="-25"/>
          <w:w w:val="105"/>
        </w:rPr>
        <w:t xml:space="preserve"> </w:t>
      </w:r>
      <w:r>
        <w:rPr>
          <w:color w:val="646464"/>
          <w:w w:val="105"/>
        </w:rPr>
        <w:t>uma</w:t>
      </w:r>
      <w:r>
        <w:rPr>
          <w:color w:val="646464"/>
          <w:spacing w:val="-20"/>
          <w:w w:val="105"/>
        </w:rPr>
        <w:t xml:space="preserve"> </w:t>
      </w:r>
      <w:r>
        <w:rPr>
          <w:color w:val="646464"/>
          <w:w w:val="105"/>
        </w:rPr>
        <w:t>fonte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w w:val="105"/>
        </w:rPr>
        <w:t>que</w:t>
      </w:r>
      <w:r>
        <w:rPr>
          <w:color w:val="646464"/>
          <w:spacing w:val="-15"/>
          <w:w w:val="105"/>
        </w:rPr>
        <w:t xml:space="preserve"> </w:t>
      </w:r>
      <w:r>
        <w:rPr>
          <w:color w:val="646464"/>
          <w:w w:val="105"/>
        </w:rPr>
        <w:t>não</w:t>
      </w:r>
    </w:p>
    <w:p w:rsidR="00000000" w:rsidRDefault="00A97677">
      <w:pPr>
        <w:pStyle w:val="Corpodetexto"/>
        <w:kinsoku w:val="0"/>
        <w:overflowPunct w:val="0"/>
        <w:spacing w:before="29" w:line="290" w:lineRule="auto"/>
        <w:ind w:left="158" w:right="173" w:firstLine="1"/>
        <w:jc w:val="both"/>
        <w:rPr>
          <w:color w:val="646464"/>
          <w:spacing w:val="-6"/>
          <w:w w:val="105"/>
        </w:rPr>
      </w:pPr>
      <w:r>
        <w:rPr>
          <w:color w:val="646464"/>
          <w:w w:val="105"/>
        </w:rPr>
        <w:t xml:space="preserve">seja o </w:t>
      </w:r>
      <w:r>
        <w:rPr>
          <w:color w:val="646464"/>
          <w:spacing w:val="-4"/>
          <w:w w:val="105"/>
        </w:rPr>
        <w:t>fornecedo</w:t>
      </w:r>
      <w:r>
        <w:rPr>
          <w:color w:val="424242"/>
          <w:spacing w:val="-4"/>
          <w:w w:val="105"/>
        </w:rPr>
        <w:t xml:space="preserve">r </w:t>
      </w:r>
      <w:r>
        <w:rPr>
          <w:color w:val="646464"/>
          <w:w w:val="105"/>
        </w:rPr>
        <w:t xml:space="preserve">ou seus </w:t>
      </w:r>
      <w:r>
        <w:rPr>
          <w:color w:val="646464"/>
          <w:spacing w:val="-4"/>
          <w:w w:val="105"/>
        </w:rPr>
        <w:t>representantes</w:t>
      </w:r>
      <w:r>
        <w:rPr>
          <w:color w:val="919191"/>
          <w:spacing w:val="-4"/>
          <w:w w:val="105"/>
        </w:rPr>
        <w:t xml:space="preserve">, </w:t>
      </w:r>
      <w:r>
        <w:rPr>
          <w:color w:val="646464"/>
          <w:w w:val="105"/>
        </w:rPr>
        <w:t xml:space="preserve">desde que a fonte de tal informação não </w:t>
      </w:r>
      <w:r>
        <w:rPr>
          <w:color w:val="646464"/>
          <w:spacing w:val="-8"/>
          <w:w w:val="105"/>
        </w:rPr>
        <w:t>se</w:t>
      </w:r>
      <w:r>
        <w:rPr>
          <w:color w:val="424242"/>
          <w:spacing w:val="-8"/>
          <w:w w:val="105"/>
        </w:rPr>
        <w:t>j</w:t>
      </w:r>
      <w:r>
        <w:rPr>
          <w:color w:val="646464"/>
          <w:spacing w:val="-8"/>
          <w:w w:val="105"/>
        </w:rPr>
        <w:t xml:space="preserve">a </w:t>
      </w:r>
      <w:r>
        <w:rPr>
          <w:color w:val="646464"/>
          <w:w w:val="105"/>
        </w:rPr>
        <w:t>conhecida pe</w:t>
      </w:r>
      <w:r>
        <w:rPr>
          <w:color w:val="262626"/>
          <w:w w:val="105"/>
        </w:rPr>
        <w:t>l</w:t>
      </w:r>
      <w:r>
        <w:rPr>
          <w:color w:val="646464"/>
          <w:w w:val="105"/>
        </w:rPr>
        <w:t xml:space="preserve">o </w:t>
      </w:r>
      <w:r>
        <w:rPr>
          <w:color w:val="646464"/>
          <w:spacing w:val="-7"/>
          <w:w w:val="105"/>
        </w:rPr>
        <w:t>destinatá</w:t>
      </w:r>
      <w:r>
        <w:rPr>
          <w:color w:val="424242"/>
          <w:spacing w:val="-7"/>
          <w:w w:val="105"/>
        </w:rPr>
        <w:t>r</w:t>
      </w:r>
      <w:r>
        <w:rPr>
          <w:color w:val="646464"/>
          <w:spacing w:val="-7"/>
          <w:w w:val="105"/>
        </w:rPr>
        <w:t xml:space="preserve">io </w:t>
      </w:r>
      <w:r>
        <w:rPr>
          <w:color w:val="646464"/>
          <w:w w:val="105"/>
        </w:rPr>
        <w:t>e esteja  vinculada  por um acordo de confidencialidade ou</w:t>
      </w:r>
      <w:r>
        <w:rPr>
          <w:color w:val="646464"/>
          <w:spacing w:val="-14"/>
          <w:w w:val="105"/>
        </w:rPr>
        <w:t xml:space="preserve"> </w:t>
      </w:r>
      <w:r>
        <w:rPr>
          <w:color w:val="646464"/>
          <w:spacing w:val="-6"/>
          <w:w w:val="105"/>
        </w:rPr>
        <w:t>out</w:t>
      </w:r>
      <w:r>
        <w:rPr>
          <w:color w:val="424242"/>
          <w:spacing w:val="-6"/>
          <w:w w:val="105"/>
        </w:rPr>
        <w:t>r</w:t>
      </w:r>
      <w:r>
        <w:rPr>
          <w:color w:val="646464"/>
          <w:spacing w:val="-6"/>
          <w:w w:val="105"/>
        </w:rPr>
        <w:t>a</w:t>
      </w:r>
    </w:p>
    <w:p w:rsidR="00000000" w:rsidRDefault="00A97677">
      <w:pPr>
        <w:pStyle w:val="Corpodetexto"/>
        <w:kinsoku w:val="0"/>
        <w:overflowPunct w:val="0"/>
        <w:spacing w:line="212" w:lineRule="exact"/>
        <w:ind w:left="159"/>
        <w:rPr>
          <w:color w:val="646464"/>
          <w:w w:val="105"/>
        </w:rPr>
      </w:pPr>
      <w:r>
        <w:rPr>
          <w:color w:val="646464"/>
          <w:spacing w:val="-5"/>
          <w:w w:val="105"/>
        </w:rPr>
        <w:t>obr</w:t>
      </w:r>
      <w:r>
        <w:rPr>
          <w:color w:val="424242"/>
          <w:spacing w:val="-5"/>
          <w:w w:val="105"/>
        </w:rPr>
        <w:t>i</w:t>
      </w:r>
      <w:r>
        <w:rPr>
          <w:color w:val="646464"/>
          <w:spacing w:val="-5"/>
          <w:w w:val="105"/>
        </w:rPr>
        <w:t xml:space="preserve">gação  </w:t>
      </w:r>
      <w:r>
        <w:rPr>
          <w:color w:val="646464"/>
          <w:spacing w:val="-6"/>
          <w:w w:val="105"/>
        </w:rPr>
        <w:t>contratua</w:t>
      </w:r>
      <w:r>
        <w:rPr>
          <w:color w:val="919191"/>
          <w:spacing w:val="-6"/>
          <w:w w:val="105"/>
        </w:rPr>
        <w:t>,</w:t>
      </w:r>
      <w:r>
        <w:rPr>
          <w:color w:val="646464"/>
          <w:spacing w:val="-6"/>
          <w:w w:val="105"/>
        </w:rPr>
        <w:t xml:space="preserve">l  </w:t>
      </w:r>
      <w:r>
        <w:rPr>
          <w:color w:val="646464"/>
          <w:w w:val="105"/>
        </w:rPr>
        <w:t xml:space="preserve">legal  ou  </w:t>
      </w:r>
      <w:r>
        <w:rPr>
          <w:color w:val="646464"/>
          <w:spacing w:val="-6"/>
          <w:w w:val="105"/>
        </w:rPr>
        <w:t>fiduc</w:t>
      </w:r>
      <w:r>
        <w:rPr>
          <w:color w:val="808080"/>
          <w:spacing w:val="-6"/>
          <w:w w:val="105"/>
        </w:rPr>
        <w:t>i</w:t>
      </w:r>
      <w:r>
        <w:rPr>
          <w:color w:val="646464"/>
          <w:spacing w:val="-6"/>
          <w:w w:val="105"/>
        </w:rPr>
        <w:t xml:space="preserve">ária  </w:t>
      </w:r>
      <w:r>
        <w:rPr>
          <w:color w:val="646464"/>
          <w:w w:val="105"/>
        </w:rPr>
        <w:t>de  confidencialidade  para  com  o  fornecedor</w:t>
      </w:r>
      <w:r>
        <w:rPr>
          <w:color w:val="646464"/>
          <w:spacing w:val="35"/>
          <w:w w:val="105"/>
        </w:rPr>
        <w:t xml:space="preserve"> </w:t>
      </w:r>
      <w:r>
        <w:rPr>
          <w:color w:val="646464"/>
          <w:w w:val="105"/>
        </w:rPr>
        <w:t>ou</w:t>
      </w:r>
    </w:p>
    <w:p w:rsidR="00000000" w:rsidRDefault="00A97677">
      <w:pPr>
        <w:pStyle w:val="Corpodetexto"/>
        <w:kinsoku w:val="0"/>
        <w:overflowPunct w:val="0"/>
        <w:spacing w:before="20" w:line="290" w:lineRule="auto"/>
        <w:ind w:left="162" w:right="170" w:hanging="4"/>
        <w:jc w:val="both"/>
        <w:rPr>
          <w:color w:val="AAAAAA"/>
          <w:spacing w:val="-8"/>
          <w:w w:val="105"/>
        </w:rPr>
      </w:pPr>
      <w:r>
        <w:rPr>
          <w:noProof/>
        </w:rPr>
        <w:pict>
          <v:shape id="_x0000_s1043" style="position:absolute;left:0;text-align:left;margin-left:209.9pt;margin-top:27.8pt;width:1pt;height:13.7pt;z-index:-251660288;mso-position-horizontal-relative:page;mso-position-vertical-relative:text" coordsize="20,274" o:allowincell="f" path="m,hhl,273e" filled="f" strokecolor="#efefef" strokeweight=".67928mm">
            <v:path arrowok="t"/>
            <w10:wrap anchorx="page"/>
          </v:shape>
        </w:pict>
      </w:r>
      <w:r>
        <w:rPr>
          <w:color w:val="646464"/>
          <w:w w:val="105"/>
        </w:rPr>
        <w:t xml:space="preserve">qualquer outra </w:t>
      </w:r>
      <w:r>
        <w:rPr>
          <w:b/>
          <w:bCs/>
          <w:color w:val="424242"/>
          <w:w w:val="105"/>
          <w:sz w:val="19"/>
          <w:szCs w:val="19"/>
        </w:rPr>
        <w:t xml:space="preserve">PARTE </w:t>
      </w:r>
      <w:r>
        <w:rPr>
          <w:color w:val="646464"/>
          <w:w w:val="105"/>
        </w:rPr>
        <w:t xml:space="preserve">com </w:t>
      </w:r>
      <w:r>
        <w:rPr>
          <w:color w:val="646464"/>
          <w:spacing w:val="-4"/>
          <w:w w:val="105"/>
        </w:rPr>
        <w:t>re</w:t>
      </w:r>
      <w:r>
        <w:rPr>
          <w:color w:val="424242"/>
          <w:spacing w:val="-4"/>
          <w:w w:val="105"/>
        </w:rPr>
        <w:t>l</w:t>
      </w:r>
      <w:r>
        <w:rPr>
          <w:color w:val="646464"/>
          <w:spacing w:val="-4"/>
          <w:w w:val="105"/>
        </w:rPr>
        <w:t xml:space="preserve">ação </w:t>
      </w:r>
      <w:r>
        <w:rPr>
          <w:color w:val="646464"/>
          <w:w w:val="105"/>
        </w:rPr>
        <w:t xml:space="preserve">a tais </w:t>
      </w:r>
      <w:r>
        <w:rPr>
          <w:color w:val="808080"/>
          <w:w w:val="105"/>
        </w:rPr>
        <w:t>i</w:t>
      </w:r>
      <w:r>
        <w:rPr>
          <w:color w:val="646464"/>
          <w:w w:val="105"/>
        </w:rPr>
        <w:t xml:space="preserve">nformações ou </w:t>
      </w:r>
      <w:r>
        <w:rPr>
          <w:color w:val="808080"/>
          <w:w w:val="105"/>
        </w:rPr>
        <w:t>(</w:t>
      </w:r>
      <w:r>
        <w:rPr>
          <w:color w:val="646464"/>
          <w:w w:val="105"/>
        </w:rPr>
        <w:t>iv</w:t>
      </w:r>
      <w:r>
        <w:rPr>
          <w:color w:val="808080"/>
          <w:w w:val="105"/>
        </w:rPr>
        <w:t xml:space="preserve">) </w:t>
      </w:r>
      <w:r>
        <w:rPr>
          <w:color w:val="646464"/>
          <w:spacing w:val="-4"/>
          <w:w w:val="105"/>
        </w:rPr>
        <w:t>fo</w:t>
      </w:r>
      <w:r>
        <w:rPr>
          <w:color w:val="424242"/>
          <w:spacing w:val="-4"/>
          <w:w w:val="105"/>
        </w:rPr>
        <w:t xml:space="preserve">i </w:t>
      </w:r>
      <w:r>
        <w:rPr>
          <w:color w:val="646464"/>
          <w:w w:val="105"/>
        </w:rPr>
        <w:t>desenvolvido de forma independente</w:t>
      </w:r>
      <w:r>
        <w:rPr>
          <w:color w:val="646464"/>
          <w:spacing w:val="-15"/>
          <w:w w:val="105"/>
        </w:rPr>
        <w:t xml:space="preserve"> </w:t>
      </w:r>
      <w:r>
        <w:rPr>
          <w:color w:val="646464"/>
          <w:w w:val="105"/>
        </w:rPr>
        <w:t>pe</w:t>
      </w:r>
      <w:r>
        <w:rPr>
          <w:color w:val="424242"/>
          <w:w w:val="105"/>
        </w:rPr>
        <w:t>l</w:t>
      </w:r>
      <w:r>
        <w:rPr>
          <w:color w:val="646464"/>
          <w:w w:val="105"/>
        </w:rPr>
        <w:t>o</w:t>
      </w:r>
      <w:r>
        <w:rPr>
          <w:color w:val="646464"/>
          <w:spacing w:val="-11"/>
          <w:w w:val="105"/>
        </w:rPr>
        <w:t xml:space="preserve"> </w:t>
      </w:r>
      <w:r>
        <w:rPr>
          <w:color w:val="646464"/>
          <w:w w:val="105"/>
        </w:rPr>
        <w:t>destinatário</w:t>
      </w:r>
      <w:r>
        <w:rPr>
          <w:color w:val="646464"/>
          <w:spacing w:val="-19"/>
          <w:w w:val="105"/>
        </w:rPr>
        <w:t xml:space="preserve"> </w:t>
      </w:r>
      <w:r>
        <w:rPr>
          <w:color w:val="646464"/>
          <w:w w:val="105"/>
        </w:rPr>
        <w:t>sem</w:t>
      </w:r>
      <w:r>
        <w:rPr>
          <w:color w:val="646464"/>
          <w:spacing w:val="-26"/>
          <w:w w:val="105"/>
        </w:rPr>
        <w:t xml:space="preserve"> </w:t>
      </w:r>
      <w:r>
        <w:rPr>
          <w:color w:val="646464"/>
          <w:spacing w:val="-4"/>
          <w:w w:val="105"/>
        </w:rPr>
        <w:t>vio</w:t>
      </w:r>
      <w:r>
        <w:rPr>
          <w:color w:val="424242"/>
          <w:spacing w:val="-4"/>
          <w:w w:val="105"/>
        </w:rPr>
        <w:t>l</w:t>
      </w:r>
      <w:r>
        <w:rPr>
          <w:color w:val="646464"/>
          <w:spacing w:val="-4"/>
          <w:w w:val="105"/>
        </w:rPr>
        <w:t>ação</w:t>
      </w:r>
      <w:r>
        <w:rPr>
          <w:color w:val="646464"/>
          <w:spacing w:val="-38"/>
          <w:w w:val="105"/>
        </w:rPr>
        <w:t xml:space="preserve"> </w:t>
      </w:r>
      <w:r>
        <w:rPr>
          <w:color w:val="646464"/>
          <w:w w:val="105"/>
        </w:rPr>
        <w:t>deste</w:t>
      </w:r>
      <w:r>
        <w:rPr>
          <w:color w:val="646464"/>
          <w:spacing w:val="-22"/>
          <w:w w:val="105"/>
        </w:rPr>
        <w:t xml:space="preserve"> </w:t>
      </w:r>
      <w:r>
        <w:rPr>
          <w:b/>
          <w:bCs/>
          <w:color w:val="424242"/>
          <w:w w:val="105"/>
          <w:sz w:val="19"/>
          <w:szCs w:val="19"/>
        </w:rPr>
        <w:t>PROTOCOLO</w:t>
      </w:r>
      <w:r>
        <w:rPr>
          <w:b/>
          <w:bCs/>
          <w:color w:val="424242"/>
          <w:spacing w:val="-12"/>
          <w:w w:val="105"/>
          <w:sz w:val="19"/>
          <w:szCs w:val="19"/>
        </w:rPr>
        <w:t xml:space="preserve"> </w:t>
      </w:r>
      <w:r>
        <w:rPr>
          <w:color w:val="646464"/>
          <w:spacing w:val="-4"/>
          <w:w w:val="105"/>
        </w:rPr>
        <w:t>o</w:t>
      </w:r>
      <w:r>
        <w:rPr>
          <w:color w:val="424242"/>
          <w:spacing w:val="-4"/>
          <w:w w:val="105"/>
        </w:rPr>
        <w:t>u</w:t>
      </w:r>
      <w:r>
        <w:rPr>
          <w:color w:val="424242"/>
          <w:spacing w:val="-18"/>
          <w:w w:val="105"/>
        </w:rPr>
        <w:t xml:space="preserve"> </w:t>
      </w:r>
      <w:r>
        <w:rPr>
          <w:color w:val="646464"/>
          <w:spacing w:val="-4"/>
          <w:w w:val="105"/>
        </w:rPr>
        <w:t>qua</w:t>
      </w:r>
      <w:r>
        <w:rPr>
          <w:color w:val="424242"/>
          <w:spacing w:val="-4"/>
          <w:w w:val="105"/>
        </w:rPr>
        <w:t>l</w:t>
      </w:r>
      <w:r>
        <w:rPr>
          <w:color w:val="646464"/>
          <w:spacing w:val="-4"/>
          <w:w w:val="105"/>
        </w:rPr>
        <w:t>quer</w:t>
      </w:r>
      <w:r>
        <w:rPr>
          <w:color w:val="646464"/>
          <w:spacing w:val="-25"/>
          <w:w w:val="105"/>
        </w:rPr>
        <w:t xml:space="preserve"> </w:t>
      </w:r>
      <w:r>
        <w:rPr>
          <w:color w:val="646464"/>
          <w:w w:val="105"/>
        </w:rPr>
        <w:t>outra</w:t>
      </w:r>
      <w:r>
        <w:rPr>
          <w:color w:val="646464"/>
          <w:spacing w:val="-18"/>
          <w:w w:val="105"/>
        </w:rPr>
        <w:t xml:space="preserve"> </w:t>
      </w:r>
      <w:r>
        <w:rPr>
          <w:color w:val="646464"/>
          <w:w w:val="105"/>
        </w:rPr>
        <w:t>obrigaçã</w:t>
      </w:r>
      <w:r>
        <w:rPr>
          <w:color w:val="646464"/>
          <w:w w:val="105"/>
        </w:rPr>
        <w:t>o legal</w:t>
      </w:r>
      <w:r>
        <w:rPr>
          <w:color w:val="808080"/>
          <w:w w:val="105"/>
        </w:rPr>
        <w:t xml:space="preserve">, </w:t>
      </w:r>
      <w:r>
        <w:rPr>
          <w:color w:val="646464"/>
          <w:spacing w:val="-8"/>
          <w:w w:val="105"/>
        </w:rPr>
        <w:t>contratua</w:t>
      </w:r>
      <w:r>
        <w:rPr>
          <w:color w:val="424242"/>
          <w:spacing w:val="-8"/>
          <w:w w:val="105"/>
        </w:rPr>
        <w:t xml:space="preserve">l </w:t>
      </w:r>
      <w:r>
        <w:rPr>
          <w:color w:val="646464"/>
          <w:w w:val="105"/>
        </w:rPr>
        <w:t>ou</w:t>
      </w:r>
      <w:r>
        <w:rPr>
          <w:color w:val="646464"/>
          <w:spacing w:val="-26"/>
          <w:w w:val="105"/>
        </w:rPr>
        <w:t xml:space="preserve"> </w:t>
      </w:r>
      <w:r>
        <w:rPr>
          <w:color w:val="646464"/>
          <w:spacing w:val="-8"/>
          <w:w w:val="105"/>
        </w:rPr>
        <w:t>fiduciár</w:t>
      </w:r>
      <w:r>
        <w:rPr>
          <w:color w:val="808080"/>
          <w:spacing w:val="-8"/>
          <w:w w:val="105"/>
        </w:rPr>
        <w:t>i</w:t>
      </w:r>
      <w:r>
        <w:rPr>
          <w:color w:val="646464"/>
          <w:spacing w:val="-8"/>
          <w:w w:val="105"/>
        </w:rPr>
        <w:t>a</w:t>
      </w:r>
      <w:r>
        <w:rPr>
          <w:color w:val="AAAAAA"/>
          <w:spacing w:val="-8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29"/>
        </w:tabs>
        <w:kinsoku w:val="0"/>
        <w:overflowPunct w:val="0"/>
        <w:spacing w:line="273" w:lineRule="auto"/>
        <w:ind w:left="157" w:firstLine="0"/>
        <w:rPr>
          <w:color w:val="424242"/>
          <w:spacing w:val="-4"/>
          <w:w w:val="105"/>
          <w:sz w:val="19"/>
          <w:szCs w:val="19"/>
        </w:rPr>
      </w:pPr>
      <w:r>
        <w:rPr>
          <w:noProof/>
        </w:rPr>
        <w:pict>
          <v:shape id="_x0000_s1044" style="position:absolute;left:0;text-align:left;margin-left:196.65pt;margin-top:77.75pt;width:1pt;height:13.7pt;z-index:-251659264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color w:val="646464"/>
          <w:w w:val="105"/>
          <w:sz w:val="20"/>
          <w:szCs w:val="20"/>
        </w:rPr>
        <w:t xml:space="preserve">Exceto pelo exigido em </w:t>
      </w:r>
      <w:r>
        <w:rPr>
          <w:color w:val="646464"/>
          <w:spacing w:val="-5"/>
          <w:w w:val="105"/>
          <w:sz w:val="20"/>
          <w:szCs w:val="20"/>
        </w:rPr>
        <w:t>lei</w:t>
      </w:r>
      <w:r>
        <w:rPr>
          <w:color w:val="808080"/>
          <w:spacing w:val="-5"/>
          <w:w w:val="105"/>
          <w:sz w:val="20"/>
          <w:szCs w:val="20"/>
        </w:rPr>
        <w:t xml:space="preserve">, </w:t>
      </w:r>
      <w:r>
        <w:rPr>
          <w:color w:val="646464"/>
          <w:spacing w:val="-3"/>
          <w:w w:val="105"/>
          <w:sz w:val="20"/>
          <w:szCs w:val="20"/>
        </w:rPr>
        <w:t>regu</w:t>
      </w:r>
      <w:r>
        <w:rPr>
          <w:color w:val="424242"/>
          <w:spacing w:val="-3"/>
          <w:w w:val="105"/>
          <w:sz w:val="20"/>
          <w:szCs w:val="20"/>
        </w:rPr>
        <w:t>l</w:t>
      </w:r>
      <w:r>
        <w:rPr>
          <w:color w:val="646464"/>
          <w:spacing w:val="-3"/>
          <w:w w:val="105"/>
          <w:sz w:val="20"/>
          <w:szCs w:val="20"/>
        </w:rPr>
        <w:t xml:space="preserve">amento </w:t>
      </w:r>
      <w:r>
        <w:rPr>
          <w:color w:val="646464"/>
          <w:w w:val="105"/>
          <w:sz w:val="20"/>
          <w:szCs w:val="20"/>
        </w:rPr>
        <w:t xml:space="preserve">ou ordem </w:t>
      </w:r>
      <w:r>
        <w:rPr>
          <w:color w:val="424242"/>
          <w:w w:val="105"/>
          <w:sz w:val="20"/>
          <w:szCs w:val="20"/>
        </w:rPr>
        <w:t>j</w:t>
      </w:r>
      <w:r>
        <w:rPr>
          <w:color w:val="646464"/>
          <w:w w:val="105"/>
          <w:sz w:val="20"/>
          <w:szCs w:val="20"/>
        </w:rPr>
        <w:t>udicial</w:t>
      </w:r>
      <w:r>
        <w:rPr>
          <w:color w:val="919191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>ou conforme estabelecido neste documento</w:t>
      </w:r>
      <w:r>
        <w:rPr>
          <w:color w:val="262626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a aprovação prévia por escrito de cada </w:t>
      </w:r>
      <w:r>
        <w:rPr>
          <w:b/>
          <w:bCs/>
          <w:color w:val="424242"/>
          <w:w w:val="105"/>
          <w:sz w:val="19"/>
          <w:szCs w:val="19"/>
        </w:rPr>
        <w:t xml:space="preserve">PARTE </w:t>
      </w:r>
      <w:r>
        <w:rPr>
          <w:color w:val="646464"/>
          <w:w w:val="105"/>
          <w:sz w:val="20"/>
          <w:szCs w:val="20"/>
        </w:rPr>
        <w:t xml:space="preserve">será exigida antes da </w:t>
      </w:r>
      <w:r>
        <w:rPr>
          <w:color w:val="646464"/>
          <w:spacing w:val="-3"/>
          <w:w w:val="105"/>
          <w:sz w:val="20"/>
          <w:szCs w:val="20"/>
        </w:rPr>
        <w:t>pub</w:t>
      </w:r>
      <w:r>
        <w:rPr>
          <w:color w:val="111111"/>
          <w:spacing w:val="-3"/>
          <w:w w:val="105"/>
          <w:sz w:val="20"/>
          <w:szCs w:val="20"/>
        </w:rPr>
        <w:t>l</w:t>
      </w:r>
      <w:r>
        <w:rPr>
          <w:color w:val="646464"/>
          <w:spacing w:val="-3"/>
          <w:w w:val="105"/>
          <w:sz w:val="20"/>
          <w:szCs w:val="20"/>
        </w:rPr>
        <w:t xml:space="preserve">icação </w:t>
      </w:r>
      <w:r>
        <w:rPr>
          <w:color w:val="646464"/>
          <w:w w:val="105"/>
          <w:sz w:val="20"/>
          <w:szCs w:val="20"/>
        </w:rPr>
        <w:t xml:space="preserve">ou divulgação da </w:t>
      </w:r>
      <w:r>
        <w:rPr>
          <w:color w:val="646464"/>
          <w:spacing w:val="-5"/>
          <w:w w:val="105"/>
          <w:sz w:val="20"/>
          <w:szCs w:val="20"/>
        </w:rPr>
        <w:t>existênc</w:t>
      </w:r>
      <w:r>
        <w:rPr>
          <w:color w:val="424242"/>
          <w:spacing w:val="-5"/>
          <w:w w:val="105"/>
          <w:sz w:val="20"/>
          <w:szCs w:val="20"/>
        </w:rPr>
        <w:t>i</w:t>
      </w:r>
      <w:r>
        <w:rPr>
          <w:color w:val="646464"/>
          <w:spacing w:val="-5"/>
          <w:w w:val="105"/>
          <w:sz w:val="20"/>
          <w:szCs w:val="20"/>
        </w:rPr>
        <w:t xml:space="preserve">a </w:t>
      </w:r>
      <w:r>
        <w:rPr>
          <w:color w:val="646464"/>
          <w:w w:val="105"/>
          <w:sz w:val="20"/>
          <w:szCs w:val="20"/>
        </w:rPr>
        <w:t xml:space="preserve">e dos termos deste </w:t>
      </w:r>
      <w:r>
        <w:rPr>
          <w:b/>
          <w:bCs/>
          <w:color w:val="424242"/>
          <w:w w:val="105"/>
          <w:sz w:val="19"/>
          <w:szCs w:val="19"/>
        </w:rPr>
        <w:t xml:space="preserve">PROTOCOLO </w:t>
      </w:r>
      <w:r>
        <w:rPr>
          <w:b/>
          <w:bCs/>
          <w:color w:val="808080"/>
          <w:w w:val="105"/>
          <w:sz w:val="19"/>
          <w:szCs w:val="19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as Informações </w:t>
      </w:r>
      <w:r>
        <w:rPr>
          <w:color w:val="646464"/>
          <w:spacing w:val="-3"/>
          <w:w w:val="105"/>
          <w:sz w:val="20"/>
          <w:szCs w:val="20"/>
        </w:rPr>
        <w:t>Confidenciais</w:t>
      </w:r>
      <w:r>
        <w:rPr>
          <w:color w:val="808080"/>
          <w:spacing w:val="-3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as discussões que dão origem a </w:t>
      </w:r>
      <w:r>
        <w:rPr>
          <w:color w:val="646464"/>
          <w:spacing w:val="-4"/>
          <w:w w:val="105"/>
          <w:sz w:val="20"/>
          <w:szCs w:val="20"/>
        </w:rPr>
        <w:t>es</w:t>
      </w:r>
      <w:r>
        <w:rPr>
          <w:color w:val="424242"/>
          <w:spacing w:val="-4"/>
          <w:w w:val="105"/>
          <w:sz w:val="20"/>
          <w:szCs w:val="20"/>
        </w:rPr>
        <w:t>t</w:t>
      </w:r>
      <w:r>
        <w:rPr>
          <w:color w:val="646464"/>
          <w:spacing w:val="-4"/>
          <w:w w:val="105"/>
          <w:sz w:val="20"/>
          <w:szCs w:val="20"/>
        </w:rPr>
        <w:t xml:space="preserve">e </w:t>
      </w:r>
      <w:r>
        <w:rPr>
          <w:b/>
          <w:bCs/>
          <w:color w:val="424242"/>
          <w:w w:val="105"/>
          <w:sz w:val="19"/>
          <w:szCs w:val="19"/>
        </w:rPr>
        <w:t>PROT</w:t>
      </w:r>
      <w:r>
        <w:rPr>
          <w:b/>
          <w:bCs/>
          <w:color w:val="646464"/>
          <w:w w:val="105"/>
          <w:sz w:val="19"/>
          <w:szCs w:val="19"/>
        </w:rPr>
        <w:t>OC</w:t>
      </w:r>
      <w:r>
        <w:rPr>
          <w:b/>
          <w:bCs/>
          <w:color w:val="424242"/>
          <w:w w:val="105"/>
          <w:sz w:val="19"/>
          <w:szCs w:val="19"/>
        </w:rPr>
        <w:t xml:space="preserve">OLO </w:t>
      </w:r>
      <w:r>
        <w:rPr>
          <w:color w:val="646464"/>
          <w:w w:val="105"/>
          <w:sz w:val="20"/>
          <w:szCs w:val="20"/>
        </w:rPr>
        <w:t xml:space="preserve">(incluindo o status do </w:t>
      </w:r>
      <w:r>
        <w:rPr>
          <w:color w:val="646464"/>
          <w:spacing w:val="-9"/>
          <w:w w:val="105"/>
          <w:sz w:val="20"/>
          <w:szCs w:val="20"/>
        </w:rPr>
        <w:t>mesmo</w:t>
      </w:r>
      <w:r>
        <w:rPr>
          <w:color w:val="808080"/>
          <w:spacing w:val="-9"/>
          <w:w w:val="105"/>
          <w:sz w:val="20"/>
          <w:szCs w:val="20"/>
        </w:rPr>
        <w:t xml:space="preserve">), </w:t>
      </w:r>
      <w:r>
        <w:rPr>
          <w:color w:val="646464"/>
          <w:w w:val="105"/>
          <w:sz w:val="20"/>
          <w:szCs w:val="20"/>
        </w:rPr>
        <w:t xml:space="preserve">bem como os </w:t>
      </w:r>
      <w:r>
        <w:rPr>
          <w:color w:val="424242"/>
          <w:w w:val="105"/>
          <w:sz w:val="20"/>
          <w:szCs w:val="20"/>
        </w:rPr>
        <w:t>r</w:t>
      </w:r>
      <w:r>
        <w:rPr>
          <w:color w:val="646464"/>
          <w:w w:val="105"/>
          <w:sz w:val="20"/>
          <w:szCs w:val="20"/>
        </w:rPr>
        <w:t xml:space="preserve">esultadosdecorrentes do </w:t>
      </w:r>
      <w:r>
        <w:rPr>
          <w:color w:val="424242"/>
          <w:spacing w:val="-4"/>
          <w:w w:val="105"/>
          <w:sz w:val="20"/>
          <w:szCs w:val="20"/>
        </w:rPr>
        <w:t>t</w:t>
      </w:r>
      <w:r>
        <w:rPr>
          <w:color w:val="646464"/>
          <w:spacing w:val="-4"/>
          <w:w w:val="105"/>
          <w:sz w:val="20"/>
          <w:szCs w:val="20"/>
        </w:rPr>
        <w:t>raba</w:t>
      </w:r>
      <w:r>
        <w:rPr>
          <w:color w:val="424242"/>
          <w:spacing w:val="-4"/>
          <w:w w:val="105"/>
          <w:sz w:val="20"/>
          <w:szCs w:val="20"/>
        </w:rPr>
        <w:t>l</w:t>
      </w:r>
      <w:r>
        <w:rPr>
          <w:color w:val="646464"/>
          <w:spacing w:val="-4"/>
          <w:w w:val="105"/>
          <w:sz w:val="20"/>
          <w:szCs w:val="20"/>
        </w:rPr>
        <w:t xml:space="preserve">ho </w:t>
      </w:r>
      <w:r>
        <w:rPr>
          <w:color w:val="646464"/>
          <w:spacing w:val="-5"/>
          <w:w w:val="105"/>
          <w:sz w:val="20"/>
          <w:szCs w:val="20"/>
        </w:rPr>
        <w:t>conj</w:t>
      </w:r>
      <w:r>
        <w:rPr>
          <w:color w:val="424242"/>
          <w:spacing w:val="-5"/>
          <w:w w:val="105"/>
          <w:sz w:val="20"/>
          <w:szCs w:val="20"/>
        </w:rPr>
        <w:t>u</w:t>
      </w:r>
      <w:r>
        <w:rPr>
          <w:color w:val="646464"/>
          <w:spacing w:val="-5"/>
          <w:w w:val="105"/>
          <w:sz w:val="20"/>
          <w:szCs w:val="20"/>
        </w:rPr>
        <w:t xml:space="preserve">nto </w:t>
      </w:r>
      <w:r>
        <w:rPr>
          <w:color w:val="646464"/>
          <w:w w:val="105"/>
          <w:sz w:val="20"/>
          <w:szCs w:val="20"/>
        </w:rPr>
        <w:t xml:space="preserve">entre as </w:t>
      </w:r>
      <w:r>
        <w:rPr>
          <w:b/>
          <w:bCs/>
          <w:color w:val="424242"/>
          <w:w w:val="105"/>
          <w:sz w:val="19"/>
          <w:szCs w:val="19"/>
        </w:rPr>
        <w:t xml:space="preserve">PARTES </w:t>
      </w:r>
      <w:r>
        <w:rPr>
          <w:color w:val="646464"/>
          <w:w w:val="105"/>
          <w:sz w:val="20"/>
          <w:szCs w:val="20"/>
        </w:rPr>
        <w:t xml:space="preserve">para o cumprimento do aqui </w:t>
      </w:r>
      <w:r>
        <w:rPr>
          <w:color w:val="646464"/>
          <w:spacing w:val="-5"/>
          <w:w w:val="105"/>
          <w:sz w:val="20"/>
          <w:szCs w:val="20"/>
        </w:rPr>
        <w:t>estabe</w:t>
      </w:r>
      <w:r>
        <w:rPr>
          <w:color w:val="424242"/>
          <w:spacing w:val="-5"/>
          <w:w w:val="105"/>
          <w:sz w:val="20"/>
          <w:szCs w:val="20"/>
        </w:rPr>
        <w:t>l</w:t>
      </w:r>
      <w:r>
        <w:rPr>
          <w:color w:val="646464"/>
          <w:spacing w:val="-5"/>
          <w:w w:val="105"/>
          <w:sz w:val="20"/>
          <w:szCs w:val="20"/>
        </w:rPr>
        <w:t xml:space="preserve">ec1do(e </w:t>
      </w:r>
      <w:r>
        <w:rPr>
          <w:color w:val="646464"/>
          <w:w w:val="105"/>
          <w:sz w:val="20"/>
          <w:szCs w:val="20"/>
        </w:rPr>
        <w:t>Juntamente com as Informações Confidenciais, os</w:t>
      </w:r>
      <w:r>
        <w:rPr>
          <w:color w:val="919191"/>
          <w:w w:val="105"/>
          <w:sz w:val="20"/>
          <w:szCs w:val="20"/>
        </w:rPr>
        <w:t xml:space="preserve"> </w:t>
      </w:r>
      <w:r>
        <w:rPr>
          <w:color w:val="919191"/>
          <w:spacing w:val="-4"/>
          <w:w w:val="105"/>
          <w:sz w:val="20"/>
          <w:szCs w:val="20"/>
        </w:rPr>
        <w:t>"</w:t>
      </w:r>
      <w:r>
        <w:rPr>
          <w:color w:val="646464"/>
          <w:spacing w:val="-4"/>
          <w:w w:val="105"/>
          <w:sz w:val="20"/>
          <w:szCs w:val="20"/>
        </w:rPr>
        <w:t>AssuntosConfidenciais"</w:t>
      </w:r>
      <w:r>
        <w:rPr>
          <w:color w:val="AAAAAA"/>
          <w:spacing w:val="-4"/>
          <w:w w:val="105"/>
          <w:sz w:val="20"/>
          <w:szCs w:val="20"/>
        </w:rPr>
        <w:t>.</w:t>
      </w:r>
      <w:r>
        <w:rPr>
          <w:color w:val="646464"/>
          <w:spacing w:val="-4"/>
          <w:w w:val="105"/>
          <w:sz w:val="20"/>
          <w:szCs w:val="20"/>
        </w:rPr>
        <w:t>)</w:t>
      </w:r>
    </w:p>
    <w:p w:rsidR="00000000" w:rsidRDefault="00A97677">
      <w:pPr>
        <w:pStyle w:val="Corpodetexto"/>
        <w:kinsoku w:val="0"/>
        <w:overflowPunct w:val="0"/>
        <w:spacing w:before="5"/>
        <w:rPr>
          <w:sz w:val="14"/>
          <w:szCs w:val="14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29"/>
        </w:tabs>
        <w:kinsoku w:val="0"/>
        <w:overflowPunct w:val="0"/>
        <w:spacing w:before="94" w:line="280" w:lineRule="auto"/>
        <w:ind w:left="162" w:right="162" w:firstLine="4"/>
        <w:jc w:val="left"/>
        <w:rPr>
          <w:color w:val="424242"/>
          <w:w w:val="105"/>
          <w:sz w:val="19"/>
          <w:szCs w:val="19"/>
        </w:rPr>
      </w:pPr>
      <w:r>
        <w:rPr>
          <w:noProof/>
        </w:rPr>
        <w:pict>
          <v:shape id="_x0000_s1045" style="position:absolute;left:0;text-align:left;margin-left:268.6pt;margin-top:107.75pt;width:36.6pt;height:1pt;z-index:251658240;mso-position-horizontal-relative:page;mso-position-vertical-relative:text" coordsize="732,20" o:allowincell="f" path="m,hhl731,e" filled="f" strokeweight=".16953mm">
            <v:path arrowok="t"/>
            <w10:wrap anchorx="page"/>
          </v:shape>
        </w:pict>
      </w:r>
      <w:r>
        <w:rPr>
          <w:noProof/>
        </w:rPr>
        <w:pict>
          <v:shape id="_x0000_s1046" style="position:absolute;left:0;text-align:left;margin-left:302.2pt;margin-top:17.1pt;width:1pt;height:13.7pt;z-index:-251657216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color w:val="646464"/>
          <w:w w:val="105"/>
          <w:sz w:val="20"/>
          <w:szCs w:val="20"/>
        </w:rPr>
        <w:t>Exceto conforme expressamente previsto nesta Seção</w:t>
      </w:r>
      <w:r>
        <w:rPr>
          <w:color w:val="919191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 xml:space="preserve">cada </w:t>
      </w:r>
      <w:r>
        <w:rPr>
          <w:b/>
          <w:bCs/>
          <w:color w:val="424242"/>
          <w:w w:val="105"/>
          <w:sz w:val="19"/>
          <w:szCs w:val="19"/>
        </w:rPr>
        <w:t xml:space="preserve">PARTE </w:t>
      </w:r>
      <w:r>
        <w:rPr>
          <w:color w:val="646464"/>
          <w:w w:val="105"/>
          <w:sz w:val="20"/>
          <w:szCs w:val="20"/>
        </w:rPr>
        <w:t xml:space="preserve">concorda em manter confidenciais os Assuntos </w:t>
      </w:r>
      <w:r>
        <w:rPr>
          <w:color w:val="646464"/>
          <w:spacing w:val="-5"/>
          <w:w w:val="105"/>
          <w:sz w:val="20"/>
          <w:szCs w:val="20"/>
        </w:rPr>
        <w:t>Confidenciais</w:t>
      </w:r>
      <w:r>
        <w:rPr>
          <w:color w:val="AAAAAA"/>
          <w:spacing w:val="-5"/>
          <w:w w:val="105"/>
          <w:sz w:val="20"/>
          <w:szCs w:val="20"/>
        </w:rPr>
        <w:t xml:space="preserve">, </w:t>
      </w:r>
      <w:r>
        <w:rPr>
          <w:color w:val="646464"/>
          <w:w w:val="105"/>
          <w:sz w:val="20"/>
          <w:szCs w:val="20"/>
        </w:rPr>
        <w:t>exceto aqueles re</w:t>
      </w:r>
      <w:r>
        <w:rPr>
          <w:color w:val="262626"/>
          <w:w w:val="105"/>
          <w:sz w:val="20"/>
          <w:szCs w:val="20"/>
        </w:rPr>
        <w:t>l</w:t>
      </w:r>
      <w:r>
        <w:rPr>
          <w:color w:val="646464"/>
          <w:w w:val="105"/>
          <w:sz w:val="20"/>
          <w:szCs w:val="20"/>
        </w:rPr>
        <w:t>acionados a</w:t>
      </w:r>
      <w:r>
        <w:rPr>
          <w:color w:val="646464"/>
          <w:spacing w:val="-7"/>
          <w:w w:val="105"/>
          <w:sz w:val="20"/>
          <w:szCs w:val="20"/>
        </w:rPr>
        <w:t xml:space="preserve"> </w:t>
      </w:r>
      <w:r>
        <w:rPr>
          <w:color w:val="646464"/>
          <w:w w:val="105"/>
          <w:sz w:val="20"/>
          <w:szCs w:val="20"/>
        </w:rPr>
        <w:t>divulgações</w:t>
      </w: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29"/>
        </w:tabs>
        <w:kinsoku w:val="0"/>
        <w:overflowPunct w:val="0"/>
        <w:spacing w:before="94" w:line="280" w:lineRule="auto"/>
        <w:ind w:left="162" w:right="162" w:firstLine="4"/>
        <w:jc w:val="left"/>
        <w:rPr>
          <w:color w:val="424242"/>
          <w:w w:val="105"/>
          <w:sz w:val="19"/>
          <w:szCs w:val="19"/>
        </w:rPr>
        <w:sectPr w:rsidR="00000000">
          <w:pgSz w:w="11900" w:h="16820"/>
          <w:pgMar w:top="1280" w:right="1560" w:bottom="0" w:left="1480" w:header="144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70"/>
        <w:ind w:left="737" w:right="777"/>
        <w:jc w:val="center"/>
        <w:rPr>
          <w:color w:val="676767"/>
          <w:w w:val="105"/>
          <w:sz w:val="11"/>
          <w:szCs w:val="11"/>
        </w:rPr>
      </w:pPr>
      <w:r>
        <w:rPr>
          <w:noProof/>
        </w:rPr>
        <w:pict>
          <v:shape id="_x0000_s1047" style="position:absolute;left:0;text-align:left;margin-left:411.1pt;margin-top:840pt;width:175.25pt;height:1pt;z-index:251660288;mso-position-horizontal-relative:page;mso-position-vertical-relative:page" coordsize="3505,20" o:allowincell="f" path="m,hhl3504,e" filled="f" strokeweight=".16953mm">
            <v:path arrowok="t"/>
            <w10:wrap anchorx="page" anchory="page"/>
          </v:shape>
        </w:pict>
      </w:r>
      <w:r>
        <w:rPr>
          <w:color w:val="676767"/>
          <w:w w:val="105"/>
          <w:sz w:val="11"/>
          <w:szCs w:val="11"/>
        </w:rPr>
        <w:t>GOVERNO DE SERGIPE</w:t>
      </w:r>
    </w:p>
    <w:p w:rsidR="00000000" w:rsidRDefault="00A97677">
      <w:pPr>
        <w:pStyle w:val="Corpodetexto"/>
        <w:kinsoku w:val="0"/>
        <w:overflowPunct w:val="0"/>
        <w:spacing w:before="39" w:line="273" w:lineRule="auto"/>
        <w:ind w:left="137" w:right="169" w:firstLine="2"/>
        <w:jc w:val="both"/>
        <w:rPr>
          <w:color w:val="9A9A9A"/>
        </w:rPr>
      </w:pPr>
      <w:r>
        <w:rPr>
          <w:color w:val="676767"/>
        </w:rPr>
        <w:t xml:space="preserve">confidenciais com base na </w:t>
      </w:r>
      <w:r>
        <w:rPr>
          <w:color w:val="4F4F4F"/>
        </w:rPr>
        <w:t xml:space="preserve">necessidade </w:t>
      </w:r>
      <w:r>
        <w:rPr>
          <w:color w:val="676767"/>
        </w:rPr>
        <w:t xml:space="preserve">de conhecimento para </w:t>
      </w:r>
      <w:r>
        <w:rPr>
          <w:color w:val="4F4F4F"/>
        </w:rPr>
        <w:t xml:space="preserve">funcionários. </w:t>
      </w:r>
      <w:r>
        <w:rPr>
          <w:color w:val="676767"/>
        </w:rPr>
        <w:t>consu</w:t>
      </w:r>
      <w:r>
        <w:rPr>
          <w:color w:val="3B3B3B"/>
        </w:rPr>
        <w:t>l</w:t>
      </w:r>
      <w:r>
        <w:rPr>
          <w:color w:val="676767"/>
        </w:rPr>
        <w:t>tores jurídicos, contadores</w:t>
      </w:r>
      <w:r>
        <w:rPr>
          <w:color w:val="9A9A9A"/>
        </w:rPr>
        <w:t xml:space="preserve">, </w:t>
      </w:r>
      <w:r>
        <w:rPr>
          <w:color w:val="676767"/>
        </w:rPr>
        <w:t xml:space="preserve">investidores e consultores financeiros (se </w:t>
      </w:r>
      <w:r>
        <w:rPr>
          <w:color w:val="4F4F4F"/>
        </w:rPr>
        <w:t xml:space="preserve">houver) </w:t>
      </w:r>
      <w:r>
        <w:rPr>
          <w:color w:val="676767"/>
        </w:rPr>
        <w:t>de ta</w:t>
      </w:r>
      <w:r>
        <w:rPr>
          <w:color w:val="3B3B3B"/>
        </w:rPr>
        <w:t xml:space="preserve">l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</w:rPr>
        <w:t>e suas afiliadas durante o perí</w:t>
      </w:r>
      <w:r>
        <w:rPr>
          <w:color w:val="676767"/>
        </w:rPr>
        <w:t>odo de va</w:t>
      </w:r>
      <w:r>
        <w:rPr>
          <w:color w:val="3B3B3B"/>
        </w:rPr>
        <w:t>l</w:t>
      </w:r>
      <w:r>
        <w:rPr>
          <w:color w:val="676767"/>
        </w:rPr>
        <w:t xml:space="preserve">idadedeste </w:t>
      </w:r>
      <w:r>
        <w:rPr>
          <w:b/>
          <w:bCs/>
          <w:color w:val="4F4F4F"/>
          <w:sz w:val="19"/>
          <w:szCs w:val="19"/>
        </w:rPr>
        <w:t xml:space="preserve">PROTOCOLO </w:t>
      </w:r>
      <w:r>
        <w:rPr>
          <w:color w:val="676767"/>
        </w:rPr>
        <w:t>("Destinatários Autorizados</w:t>
      </w:r>
      <w:r>
        <w:rPr>
          <w:color w:val="ACACAC"/>
        </w:rPr>
        <w:t>'</w:t>
      </w:r>
      <w:r>
        <w:rPr>
          <w:color w:val="676767"/>
        </w:rPr>
        <w:t>'), e por mais 2 {dois</w:t>
      </w:r>
      <w:r>
        <w:rPr>
          <w:color w:val="898989"/>
        </w:rPr>
        <w:t xml:space="preserve">) </w:t>
      </w:r>
      <w:r>
        <w:rPr>
          <w:color w:val="676767"/>
        </w:rPr>
        <w:t xml:space="preserve">anos a partir da </w:t>
      </w:r>
      <w:r>
        <w:rPr>
          <w:color w:val="4F4F4F"/>
        </w:rPr>
        <w:t xml:space="preserve">rescisão </w:t>
      </w:r>
      <w:r>
        <w:rPr>
          <w:color w:val="676767"/>
        </w:rPr>
        <w:t xml:space="preserve">do </w:t>
      </w:r>
      <w:r>
        <w:rPr>
          <w:b/>
          <w:bCs/>
          <w:color w:val="4F4F4F"/>
          <w:sz w:val="19"/>
          <w:szCs w:val="19"/>
        </w:rPr>
        <w:t>PROTOCOLO</w:t>
      </w:r>
      <w:r>
        <w:rPr>
          <w:b/>
          <w:bCs/>
          <w:color w:val="9A9A9A"/>
          <w:sz w:val="19"/>
          <w:szCs w:val="19"/>
        </w:rPr>
        <w:t xml:space="preserve">, </w:t>
      </w:r>
      <w:r>
        <w:rPr>
          <w:color w:val="676767"/>
        </w:rPr>
        <w:t xml:space="preserve">se </w:t>
      </w:r>
      <w:r>
        <w:rPr>
          <w:color w:val="4F4F4F"/>
        </w:rPr>
        <w:t xml:space="preserve">não </w:t>
      </w:r>
      <w:r>
        <w:rPr>
          <w:color w:val="676767"/>
        </w:rPr>
        <w:t>for substituído por um acordo definitivo</w:t>
      </w:r>
      <w:r>
        <w:rPr>
          <w:color w:val="9A9A9A"/>
        </w:rPr>
        <w:t>.</w:t>
      </w:r>
    </w:p>
    <w:p w:rsidR="00000000" w:rsidRDefault="00A97677">
      <w:pPr>
        <w:pStyle w:val="Corpodetexto"/>
        <w:kinsoku w:val="0"/>
        <w:overflowPunct w:val="0"/>
        <w:rPr>
          <w:sz w:val="23"/>
          <w:szCs w:val="23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16"/>
        </w:tabs>
        <w:kinsoku w:val="0"/>
        <w:overflowPunct w:val="0"/>
        <w:spacing w:line="278" w:lineRule="auto"/>
        <w:ind w:left="139" w:right="169" w:firstLine="8"/>
        <w:rPr>
          <w:color w:val="4F4F4F"/>
          <w:sz w:val="19"/>
          <w:szCs w:val="19"/>
        </w:rPr>
      </w:pPr>
      <w:r>
        <w:rPr>
          <w:b/>
          <w:bCs/>
          <w:color w:val="3B3B3B"/>
          <w:spacing w:val="-5"/>
          <w:sz w:val="19"/>
          <w:szCs w:val="19"/>
          <w:u w:val="thick" w:color="9A9A9A"/>
        </w:rPr>
        <w:t>Anún</w:t>
      </w:r>
      <w:r>
        <w:rPr>
          <w:b/>
          <w:bCs/>
          <w:color w:val="676767"/>
          <w:spacing w:val="-5"/>
          <w:sz w:val="19"/>
          <w:szCs w:val="19"/>
          <w:u w:val="thick" w:color="9A9A9A"/>
        </w:rPr>
        <w:t>c</w:t>
      </w:r>
      <w:r>
        <w:rPr>
          <w:b/>
          <w:bCs/>
          <w:color w:val="3B3B3B"/>
          <w:spacing w:val="-5"/>
          <w:sz w:val="19"/>
          <w:szCs w:val="19"/>
          <w:u w:val="thick" w:color="9A9A9A"/>
        </w:rPr>
        <w:t>ios públicos</w:t>
      </w:r>
      <w:r>
        <w:rPr>
          <w:b/>
          <w:bCs/>
          <w:color w:val="9A9A9A"/>
          <w:spacing w:val="-5"/>
          <w:sz w:val="19"/>
          <w:szCs w:val="19"/>
        </w:rPr>
        <w:t xml:space="preserve">. </w:t>
      </w:r>
      <w:r>
        <w:rPr>
          <w:color w:val="676767"/>
          <w:sz w:val="20"/>
          <w:szCs w:val="20"/>
        </w:rPr>
        <w:t>Não obstante o acima exposto, qua</w:t>
      </w:r>
      <w:r>
        <w:rPr>
          <w:color w:val="232323"/>
          <w:sz w:val="20"/>
          <w:szCs w:val="20"/>
        </w:rPr>
        <w:t>l</w:t>
      </w:r>
      <w:r>
        <w:rPr>
          <w:color w:val="676767"/>
          <w:sz w:val="20"/>
          <w:szCs w:val="20"/>
        </w:rPr>
        <w:t xml:space="preserve">quer </w:t>
      </w:r>
      <w:r>
        <w:rPr>
          <w:color w:val="4F4F4F"/>
          <w:sz w:val="20"/>
          <w:szCs w:val="20"/>
        </w:rPr>
        <w:t xml:space="preserve">uma </w:t>
      </w:r>
      <w:r>
        <w:rPr>
          <w:color w:val="676767"/>
          <w:sz w:val="20"/>
          <w:szCs w:val="20"/>
        </w:rPr>
        <w:t xml:space="preserve">das </w:t>
      </w:r>
      <w:r>
        <w:rPr>
          <w:b/>
          <w:bCs/>
          <w:color w:val="3B3B3B"/>
          <w:sz w:val="19"/>
          <w:szCs w:val="19"/>
        </w:rPr>
        <w:t xml:space="preserve">PARTES </w:t>
      </w:r>
      <w:r>
        <w:rPr>
          <w:color w:val="4F4F4F"/>
          <w:sz w:val="20"/>
          <w:szCs w:val="20"/>
        </w:rPr>
        <w:t>poderá</w:t>
      </w:r>
      <w:r>
        <w:rPr>
          <w:color w:val="676767"/>
          <w:sz w:val="20"/>
          <w:szCs w:val="20"/>
        </w:rPr>
        <w:t xml:space="preserve"> divulgar os Assuntos Confidenciais na </w:t>
      </w:r>
      <w:r>
        <w:rPr>
          <w:color w:val="4F4F4F"/>
          <w:sz w:val="20"/>
          <w:szCs w:val="20"/>
        </w:rPr>
        <w:t xml:space="preserve">medida </w:t>
      </w:r>
      <w:r>
        <w:rPr>
          <w:color w:val="676767"/>
          <w:sz w:val="20"/>
          <w:szCs w:val="20"/>
        </w:rPr>
        <w:t xml:space="preserve">necessária </w:t>
      </w:r>
      <w:r>
        <w:rPr>
          <w:color w:val="4F4F4F"/>
          <w:sz w:val="20"/>
          <w:szCs w:val="20"/>
        </w:rPr>
        <w:t xml:space="preserve">ou </w:t>
      </w:r>
      <w:r>
        <w:rPr>
          <w:color w:val="676767"/>
          <w:sz w:val="20"/>
          <w:szCs w:val="20"/>
        </w:rPr>
        <w:t xml:space="preserve">prudente em resposta a uma investigação judicial ou semelhante (incluindo em mandados de busca e apreensão em uma ação judicial): desde </w:t>
      </w:r>
      <w:r>
        <w:rPr>
          <w:color w:val="676767"/>
          <w:spacing w:val="-5"/>
          <w:sz w:val="20"/>
          <w:szCs w:val="20"/>
        </w:rPr>
        <w:t>que</w:t>
      </w:r>
      <w:r>
        <w:rPr>
          <w:color w:val="898989"/>
          <w:spacing w:val="-5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no </w:t>
      </w:r>
      <w:r>
        <w:rPr>
          <w:color w:val="4F4F4F"/>
          <w:spacing w:val="-9"/>
          <w:sz w:val="20"/>
          <w:szCs w:val="20"/>
        </w:rPr>
        <w:t>entanto</w:t>
      </w:r>
      <w:r>
        <w:rPr>
          <w:color w:val="898989"/>
          <w:spacing w:val="-9"/>
          <w:sz w:val="20"/>
          <w:szCs w:val="20"/>
        </w:rPr>
        <w:t xml:space="preserve">, </w:t>
      </w:r>
      <w:r>
        <w:rPr>
          <w:color w:val="4F4F4F"/>
          <w:sz w:val="20"/>
          <w:szCs w:val="20"/>
        </w:rPr>
        <w:t xml:space="preserve">primeiro </w:t>
      </w:r>
      <w:r>
        <w:rPr>
          <w:color w:val="676767"/>
          <w:sz w:val="20"/>
          <w:szCs w:val="20"/>
        </w:rPr>
        <w:t xml:space="preserve">forneça </w:t>
      </w:r>
      <w:r>
        <w:rPr>
          <w:color w:val="4F4F4F"/>
          <w:sz w:val="20"/>
          <w:szCs w:val="20"/>
        </w:rPr>
        <w:t xml:space="preserve">um </w:t>
      </w:r>
      <w:r>
        <w:rPr>
          <w:color w:val="676767"/>
          <w:sz w:val="20"/>
          <w:szCs w:val="20"/>
        </w:rPr>
        <w:t xml:space="preserve">aviso em </w:t>
      </w:r>
      <w:r>
        <w:rPr>
          <w:color w:val="4F4F4F"/>
          <w:sz w:val="20"/>
          <w:szCs w:val="20"/>
        </w:rPr>
        <w:t xml:space="preserve">tempo </w:t>
      </w:r>
      <w:r>
        <w:rPr>
          <w:color w:val="676767"/>
          <w:spacing w:val="-4"/>
          <w:sz w:val="20"/>
          <w:szCs w:val="20"/>
        </w:rPr>
        <w:t>razoáve</w:t>
      </w:r>
      <w:r>
        <w:rPr>
          <w:color w:val="3B3B3B"/>
          <w:spacing w:val="-4"/>
          <w:sz w:val="20"/>
          <w:szCs w:val="20"/>
        </w:rPr>
        <w:t xml:space="preserve">l </w:t>
      </w:r>
      <w:r>
        <w:rPr>
          <w:color w:val="676767"/>
          <w:sz w:val="20"/>
          <w:szCs w:val="20"/>
        </w:rPr>
        <w:t>á outra</w:t>
      </w:r>
      <w:r>
        <w:rPr>
          <w:color w:val="4F4F4F"/>
          <w:sz w:val="20"/>
          <w:szCs w:val="20"/>
        </w:rPr>
        <w:t xml:space="preserve"> </w:t>
      </w:r>
      <w:r>
        <w:rPr>
          <w:b/>
          <w:bCs/>
          <w:color w:val="4F4F4F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e que a outra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4F4F4F"/>
          <w:sz w:val="20"/>
          <w:szCs w:val="20"/>
        </w:rPr>
        <w:t xml:space="preserve">tenha </w:t>
      </w:r>
      <w:r>
        <w:rPr>
          <w:color w:val="676767"/>
          <w:sz w:val="20"/>
          <w:szCs w:val="20"/>
        </w:rPr>
        <w:t xml:space="preserve">a oportunidade de </w:t>
      </w:r>
      <w:r>
        <w:rPr>
          <w:color w:val="4F4F4F"/>
          <w:sz w:val="20"/>
          <w:szCs w:val="20"/>
        </w:rPr>
        <w:t xml:space="preserve">tentar </w:t>
      </w:r>
      <w:r>
        <w:rPr>
          <w:color w:val="676767"/>
          <w:sz w:val="20"/>
          <w:szCs w:val="20"/>
        </w:rPr>
        <w:t>l</w:t>
      </w:r>
      <w:r>
        <w:rPr>
          <w:color w:val="3B3B3B"/>
          <w:sz w:val="20"/>
          <w:szCs w:val="20"/>
        </w:rPr>
        <w:t>i</w:t>
      </w:r>
      <w:r>
        <w:rPr>
          <w:color w:val="676767"/>
          <w:sz w:val="20"/>
          <w:szCs w:val="20"/>
        </w:rPr>
        <w:t>mitar</w:t>
      </w:r>
      <w:r>
        <w:rPr>
          <w:color w:val="898989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impedir ou proteger tal d</w:t>
      </w:r>
      <w:r>
        <w:rPr>
          <w:color w:val="3B3B3B"/>
          <w:sz w:val="20"/>
          <w:szCs w:val="20"/>
        </w:rPr>
        <w:t>i</w:t>
      </w:r>
      <w:r>
        <w:rPr>
          <w:color w:val="676767"/>
          <w:sz w:val="20"/>
          <w:szCs w:val="20"/>
        </w:rPr>
        <w:t>vulgação.</w:t>
      </w:r>
    </w:p>
    <w:p w:rsidR="00000000" w:rsidRDefault="00A97677">
      <w:pPr>
        <w:pStyle w:val="Corpodetexto"/>
        <w:kinsoku w:val="0"/>
        <w:overflowPunct w:val="0"/>
        <w:spacing w:before="2"/>
        <w:rPr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11"/>
        </w:tabs>
        <w:kinsoku w:val="0"/>
        <w:overflowPunct w:val="0"/>
        <w:spacing w:line="276" w:lineRule="auto"/>
        <w:ind w:left="143" w:right="167" w:firstLine="4"/>
        <w:rPr>
          <w:color w:val="4F4F4F"/>
          <w:spacing w:val="-6"/>
          <w:sz w:val="19"/>
          <w:szCs w:val="19"/>
        </w:rPr>
      </w:pPr>
      <w:r>
        <w:rPr>
          <w:b/>
          <w:bCs/>
          <w:color w:val="3B3B3B"/>
          <w:sz w:val="19"/>
          <w:szCs w:val="19"/>
          <w:u w:val="thick"/>
        </w:rPr>
        <w:t>Propriedade</w:t>
      </w:r>
      <w:r>
        <w:rPr>
          <w:b/>
          <w:bCs/>
          <w:color w:val="4F4F4F"/>
          <w:sz w:val="19"/>
          <w:szCs w:val="19"/>
        </w:rPr>
        <w:t xml:space="preserve"> </w:t>
      </w:r>
      <w:r>
        <w:rPr>
          <w:b/>
          <w:bCs/>
          <w:color w:val="4F4F4F"/>
          <w:sz w:val="19"/>
          <w:szCs w:val="19"/>
          <w:u w:val="thick" w:color="9A9A9A"/>
        </w:rPr>
        <w:t>de Informações Confidenciais</w:t>
      </w:r>
      <w:r>
        <w:rPr>
          <w:b/>
          <w:bCs/>
          <w:color w:val="9A9A9A"/>
          <w:sz w:val="19"/>
          <w:szCs w:val="19"/>
        </w:rPr>
        <w:t xml:space="preserve">. </w:t>
      </w:r>
      <w:r>
        <w:rPr>
          <w:color w:val="4F4F4F"/>
          <w:sz w:val="20"/>
          <w:szCs w:val="20"/>
        </w:rPr>
        <w:t xml:space="preserve">Nenhuma </w:t>
      </w:r>
      <w:r>
        <w:rPr>
          <w:color w:val="676767"/>
          <w:sz w:val="20"/>
          <w:szCs w:val="20"/>
        </w:rPr>
        <w:t xml:space="preserve">das </w:t>
      </w:r>
      <w:r>
        <w:rPr>
          <w:b/>
          <w:bCs/>
          <w:color w:val="3B3B3B"/>
          <w:sz w:val="19"/>
          <w:szCs w:val="19"/>
        </w:rPr>
        <w:t xml:space="preserve">PARTES </w:t>
      </w:r>
      <w:r>
        <w:rPr>
          <w:color w:val="676767"/>
          <w:sz w:val="20"/>
          <w:szCs w:val="20"/>
        </w:rPr>
        <w:t>terá qua</w:t>
      </w:r>
      <w:r>
        <w:rPr>
          <w:color w:val="232323"/>
          <w:sz w:val="20"/>
          <w:szCs w:val="20"/>
        </w:rPr>
        <w:t>l</w:t>
      </w:r>
      <w:r>
        <w:rPr>
          <w:color w:val="676767"/>
          <w:sz w:val="20"/>
          <w:szCs w:val="20"/>
        </w:rPr>
        <w:t xml:space="preserve">quer obrigação de divulgar Informações Confidenciais </w:t>
      </w:r>
      <w:r>
        <w:rPr>
          <w:color w:val="676767"/>
          <w:sz w:val="19"/>
          <w:szCs w:val="19"/>
        </w:rPr>
        <w:t xml:space="preserve">à </w:t>
      </w:r>
      <w:r>
        <w:rPr>
          <w:color w:val="676767"/>
          <w:sz w:val="20"/>
          <w:szCs w:val="20"/>
        </w:rPr>
        <w:t xml:space="preserve">outra, e quaisquer </w:t>
      </w:r>
      <w:r>
        <w:rPr>
          <w:color w:val="4F4F4F"/>
          <w:sz w:val="20"/>
          <w:szCs w:val="20"/>
        </w:rPr>
        <w:t>Informações</w:t>
      </w:r>
      <w:r>
        <w:rPr>
          <w:color w:val="676767"/>
          <w:sz w:val="20"/>
          <w:szCs w:val="20"/>
        </w:rPr>
        <w:t xml:space="preserve"> Confidenciais divulgadas nos termos deste instrumento serão disponibilizadas apenas </w:t>
      </w:r>
      <w:r>
        <w:rPr>
          <w:color w:val="676767"/>
          <w:sz w:val="17"/>
          <w:szCs w:val="17"/>
        </w:rPr>
        <w:t xml:space="preserve">à </w:t>
      </w:r>
      <w:r>
        <w:rPr>
          <w:color w:val="676767"/>
          <w:sz w:val="20"/>
          <w:szCs w:val="20"/>
        </w:rPr>
        <w:t xml:space="preserve">parte receptora </w:t>
      </w:r>
      <w:r>
        <w:rPr>
          <w:color w:val="4F4F4F"/>
          <w:sz w:val="20"/>
          <w:szCs w:val="20"/>
        </w:rPr>
        <w:t xml:space="preserve">nos </w:t>
      </w:r>
      <w:r>
        <w:rPr>
          <w:color w:val="676767"/>
          <w:sz w:val="20"/>
          <w:szCs w:val="20"/>
        </w:rPr>
        <w:t xml:space="preserve">termos deste </w:t>
      </w:r>
      <w:r>
        <w:rPr>
          <w:b/>
          <w:bCs/>
          <w:color w:val="3B3B3B"/>
          <w:sz w:val="19"/>
          <w:szCs w:val="19"/>
        </w:rPr>
        <w:t xml:space="preserve">PROTOCOLO </w:t>
      </w:r>
      <w:r>
        <w:rPr>
          <w:b/>
          <w:bCs/>
          <w:color w:val="9A9A9A"/>
          <w:sz w:val="19"/>
          <w:szCs w:val="19"/>
        </w:rPr>
        <w:t xml:space="preserve">. </w:t>
      </w:r>
      <w:r>
        <w:rPr>
          <w:color w:val="4F4F4F"/>
          <w:sz w:val="20"/>
          <w:szCs w:val="20"/>
        </w:rPr>
        <w:t xml:space="preserve">Todas </w:t>
      </w:r>
      <w:r>
        <w:rPr>
          <w:color w:val="676767"/>
          <w:sz w:val="20"/>
          <w:szCs w:val="20"/>
        </w:rPr>
        <w:t xml:space="preserve">as Informações Confidenciais divulgadas permanecem propriedade da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que divulga </w:t>
      </w:r>
      <w:r>
        <w:rPr>
          <w:color w:val="4F4F4F"/>
          <w:sz w:val="20"/>
          <w:szCs w:val="20"/>
        </w:rPr>
        <w:t>tais</w:t>
      </w:r>
      <w:r>
        <w:rPr>
          <w:color w:val="4F4F4F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Informações Confidenciais</w:t>
      </w:r>
      <w:r>
        <w:rPr>
          <w:color w:val="898989"/>
          <w:sz w:val="20"/>
          <w:szCs w:val="20"/>
        </w:rPr>
        <w:t xml:space="preserve">. </w:t>
      </w:r>
      <w:r>
        <w:rPr>
          <w:color w:val="676767"/>
          <w:sz w:val="20"/>
          <w:szCs w:val="20"/>
        </w:rPr>
        <w:t xml:space="preserve">As </w:t>
      </w:r>
      <w:r>
        <w:rPr>
          <w:b/>
          <w:bCs/>
          <w:color w:val="3B3B3B"/>
          <w:sz w:val="19"/>
          <w:szCs w:val="19"/>
        </w:rPr>
        <w:t>PARTES</w:t>
      </w:r>
      <w:r>
        <w:rPr>
          <w:b/>
          <w:bCs/>
          <w:color w:val="676767"/>
          <w:sz w:val="19"/>
          <w:szCs w:val="19"/>
        </w:rPr>
        <w:t xml:space="preserve"> </w:t>
      </w:r>
      <w:r>
        <w:rPr>
          <w:color w:val="676767"/>
          <w:sz w:val="20"/>
          <w:szCs w:val="20"/>
        </w:rPr>
        <w:t xml:space="preserve">(em seu próprio nome e em nome dos </w:t>
      </w:r>
      <w:r>
        <w:rPr>
          <w:color w:val="676767"/>
          <w:spacing w:val="-5"/>
          <w:sz w:val="20"/>
          <w:szCs w:val="20"/>
        </w:rPr>
        <w:t>Dest</w:t>
      </w:r>
      <w:r>
        <w:rPr>
          <w:color w:val="3B3B3B"/>
          <w:spacing w:val="-5"/>
          <w:sz w:val="20"/>
          <w:szCs w:val="20"/>
        </w:rPr>
        <w:t>i</w:t>
      </w:r>
      <w:r>
        <w:rPr>
          <w:color w:val="676767"/>
          <w:spacing w:val="-5"/>
          <w:sz w:val="20"/>
          <w:szCs w:val="20"/>
        </w:rPr>
        <w:t>natár</w:t>
      </w:r>
      <w:r>
        <w:rPr>
          <w:color w:val="232323"/>
          <w:spacing w:val="-5"/>
          <w:sz w:val="20"/>
          <w:szCs w:val="20"/>
        </w:rPr>
        <w:t>i</w:t>
      </w:r>
      <w:r>
        <w:rPr>
          <w:color w:val="676767"/>
          <w:spacing w:val="-5"/>
          <w:sz w:val="20"/>
          <w:szCs w:val="20"/>
        </w:rPr>
        <w:t xml:space="preserve">os </w:t>
      </w:r>
      <w:r>
        <w:rPr>
          <w:color w:val="676767"/>
          <w:sz w:val="20"/>
          <w:szCs w:val="20"/>
        </w:rPr>
        <w:t xml:space="preserve">Autorizados) reconhecem  e concordam  que a divulgação e o fornecimento de Informações Confidenciais sob este </w:t>
      </w:r>
      <w:r>
        <w:rPr>
          <w:b/>
          <w:bCs/>
          <w:color w:val="4F4F4F"/>
          <w:sz w:val="19"/>
          <w:szCs w:val="19"/>
        </w:rPr>
        <w:t xml:space="preserve">PROTOCOLO </w:t>
      </w:r>
      <w:r>
        <w:rPr>
          <w:color w:val="676767"/>
          <w:sz w:val="20"/>
          <w:szCs w:val="20"/>
        </w:rPr>
        <w:t xml:space="preserve">não serão interpretados como concessão de </w:t>
      </w:r>
      <w:r>
        <w:rPr>
          <w:color w:val="676767"/>
          <w:spacing w:val="-5"/>
          <w:sz w:val="20"/>
          <w:szCs w:val="20"/>
        </w:rPr>
        <w:t>qua</w:t>
      </w:r>
      <w:r>
        <w:rPr>
          <w:color w:val="3B3B3B"/>
          <w:spacing w:val="-5"/>
          <w:sz w:val="20"/>
          <w:szCs w:val="20"/>
        </w:rPr>
        <w:t>i</w:t>
      </w:r>
      <w:r>
        <w:rPr>
          <w:color w:val="676767"/>
          <w:spacing w:val="-5"/>
          <w:sz w:val="20"/>
          <w:szCs w:val="20"/>
        </w:rPr>
        <w:t>squ</w:t>
      </w:r>
      <w:r>
        <w:rPr>
          <w:color w:val="676767"/>
          <w:spacing w:val="-5"/>
          <w:sz w:val="20"/>
          <w:szCs w:val="20"/>
        </w:rPr>
        <w:t xml:space="preserve">er </w:t>
      </w:r>
      <w:r>
        <w:rPr>
          <w:color w:val="676767"/>
          <w:sz w:val="20"/>
          <w:szCs w:val="20"/>
        </w:rPr>
        <w:t xml:space="preserve">direitos (sejam expressos ou implícitos </w:t>
      </w:r>
      <w:r>
        <w:rPr>
          <w:color w:val="4F4F4F"/>
          <w:sz w:val="20"/>
          <w:szCs w:val="20"/>
        </w:rPr>
        <w:t>por</w:t>
      </w:r>
      <w:r>
        <w:rPr>
          <w:color w:val="3B3B3B"/>
          <w:sz w:val="20"/>
          <w:szCs w:val="20"/>
        </w:rPr>
        <w:t xml:space="preserve"> l</w:t>
      </w:r>
      <w:r>
        <w:rPr>
          <w:color w:val="676767"/>
          <w:sz w:val="20"/>
          <w:szCs w:val="20"/>
        </w:rPr>
        <w:t xml:space="preserve">icença ou de outra forma sobre os </w:t>
      </w:r>
      <w:r>
        <w:rPr>
          <w:color w:val="676767"/>
          <w:spacing w:val="-5"/>
          <w:sz w:val="20"/>
          <w:szCs w:val="20"/>
        </w:rPr>
        <w:t>assuntos</w:t>
      </w:r>
      <w:r>
        <w:rPr>
          <w:color w:val="3B3B3B"/>
          <w:spacing w:val="-5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invenções ou descobertas ás quais essas Informações Confidenciais pertencem ou quaisquer dire</w:t>
      </w:r>
      <w:r>
        <w:rPr>
          <w:color w:val="232323"/>
          <w:sz w:val="20"/>
          <w:szCs w:val="20"/>
        </w:rPr>
        <w:t>i</w:t>
      </w:r>
      <w:r>
        <w:rPr>
          <w:color w:val="4F4F4F"/>
          <w:sz w:val="20"/>
          <w:szCs w:val="20"/>
        </w:rPr>
        <w:t xml:space="preserve">tos </w:t>
      </w:r>
      <w:r>
        <w:rPr>
          <w:color w:val="676767"/>
          <w:sz w:val="20"/>
          <w:szCs w:val="20"/>
        </w:rPr>
        <w:t>autorais</w:t>
      </w:r>
      <w:r>
        <w:rPr>
          <w:color w:val="080808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marcas registradas ou direitos</w:t>
      </w:r>
      <w:r>
        <w:rPr>
          <w:color w:val="676767"/>
          <w:spacing w:val="2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de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segredo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comercia</w:t>
      </w:r>
      <w:r>
        <w:rPr>
          <w:color w:val="232323"/>
          <w:sz w:val="20"/>
          <w:szCs w:val="20"/>
        </w:rPr>
        <w:t>l</w:t>
      </w:r>
      <w:r>
        <w:rPr>
          <w:color w:val="676767"/>
          <w:sz w:val="20"/>
          <w:szCs w:val="20"/>
        </w:rPr>
        <w:t>) sobre</w:t>
      </w:r>
      <w:r>
        <w:rPr>
          <w:color w:val="676767"/>
          <w:spacing w:val="-14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ela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ou</w:t>
      </w:r>
      <w:r>
        <w:rPr>
          <w:color w:val="676767"/>
          <w:spacing w:val="-4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seus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Destinatários</w:t>
      </w:r>
      <w:r>
        <w:rPr>
          <w:color w:val="676767"/>
          <w:spacing w:val="-4"/>
          <w:sz w:val="20"/>
          <w:szCs w:val="20"/>
        </w:rPr>
        <w:t xml:space="preserve"> </w:t>
      </w:r>
      <w:r>
        <w:rPr>
          <w:color w:val="676767"/>
          <w:spacing w:val="-6"/>
          <w:sz w:val="20"/>
          <w:szCs w:val="20"/>
        </w:rPr>
        <w:t>Autorizados</w:t>
      </w:r>
      <w:r>
        <w:rPr>
          <w:color w:val="898989"/>
          <w:spacing w:val="-6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3"/>
        </w:numPr>
        <w:tabs>
          <w:tab w:val="left" w:pos="725"/>
        </w:tabs>
        <w:kinsoku w:val="0"/>
        <w:overflowPunct w:val="0"/>
        <w:spacing w:before="1" w:line="278" w:lineRule="auto"/>
        <w:ind w:left="148" w:right="165" w:hanging="1"/>
        <w:rPr>
          <w:color w:val="4F4F4F"/>
          <w:sz w:val="19"/>
          <w:szCs w:val="19"/>
        </w:rPr>
      </w:pPr>
      <w:r>
        <w:rPr>
          <w:b/>
          <w:bCs/>
          <w:color w:val="676767"/>
          <w:sz w:val="19"/>
          <w:szCs w:val="19"/>
        </w:rPr>
        <w:t xml:space="preserve">As </w:t>
      </w:r>
      <w:r>
        <w:rPr>
          <w:b/>
          <w:bCs/>
          <w:color w:val="4F4F4F"/>
          <w:sz w:val="19"/>
          <w:szCs w:val="19"/>
        </w:rPr>
        <w:t xml:space="preserve">PARTES </w:t>
      </w:r>
      <w:r>
        <w:rPr>
          <w:color w:val="676767"/>
          <w:sz w:val="20"/>
          <w:szCs w:val="20"/>
        </w:rPr>
        <w:t>concordam que</w:t>
      </w:r>
      <w:r>
        <w:rPr>
          <w:color w:val="898989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devido </w:t>
      </w:r>
      <w:r>
        <w:rPr>
          <w:color w:val="676767"/>
          <w:sz w:val="18"/>
          <w:szCs w:val="18"/>
        </w:rPr>
        <w:t xml:space="preserve">à </w:t>
      </w:r>
      <w:r>
        <w:rPr>
          <w:color w:val="676767"/>
          <w:sz w:val="20"/>
          <w:szCs w:val="20"/>
        </w:rPr>
        <w:t xml:space="preserve">natureza valiosa das Informações  </w:t>
      </w:r>
      <w:r>
        <w:rPr>
          <w:color w:val="676767"/>
          <w:spacing w:val="-3"/>
          <w:sz w:val="20"/>
          <w:szCs w:val="20"/>
        </w:rPr>
        <w:t>Confidenciais</w:t>
      </w:r>
      <w:r>
        <w:rPr>
          <w:color w:val="898989"/>
          <w:spacing w:val="-3"/>
          <w:sz w:val="20"/>
          <w:szCs w:val="20"/>
        </w:rPr>
        <w:t>,</w:t>
      </w:r>
      <w:r>
        <w:rPr>
          <w:color w:val="676767"/>
          <w:spacing w:val="-3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 xml:space="preserve">os danos podem não ser uma solução adequada para uma </w:t>
      </w:r>
      <w:r>
        <w:rPr>
          <w:color w:val="676767"/>
          <w:spacing w:val="-6"/>
          <w:sz w:val="20"/>
          <w:szCs w:val="20"/>
        </w:rPr>
        <w:t>vio</w:t>
      </w:r>
      <w:r>
        <w:rPr>
          <w:color w:val="3B3B3B"/>
          <w:spacing w:val="-6"/>
          <w:sz w:val="20"/>
          <w:szCs w:val="20"/>
        </w:rPr>
        <w:t>l</w:t>
      </w:r>
      <w:r>
        <w:rPr>
          <w:color w:val="676767"/>
          <w:spacing w:val="-6"/>
          <w:sz w:val="20"/>
          <w:szCs w:val="20"/>
        </w:rPr>
        <w:t xml:space="preserve">ação </w:t>
      </w:r>
      <w:r>
        <w:rPr>
          <w:color w:val="676767"/>
          <w:sz w:val="20"/>
          <w:szCs w:val="20"/>
        </w:rPr>
        <w:t xml:space="preserve">do acordo de confidencialidade e cada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  <w:spacing w:val="-3"/>
          <w:sz w:val="20"/>
          <w:szCs w:val="20"/>
        </w:rPr>
        <w:t>concorda</w:t>
      </w:r>
      <w:r>
        <w:rPr>
          <w:color w:val="898989"/>
          <w:spacing w:val="-3"/>
          <w:sz w:val="20"/>
          <w:szCs w:val="20"/>
        </w:rPr>
        <w:t xml:space="preserve">, </w:t>
      </w:r>
      <w:r>
        <w:rPr>
          <w:color w:val="676767"/>
          <w:spacing w:val="-9"/>
          <w:sz w:val="20"/>
          <w:szCs w:val="20"/>
        </w:rPr>
        <w:t>portanto</w:t>
      </w:r>
      <w:r>
        <w:rPr>
          <w:color w:val="898989"/>
          <w:spacing w:val="-9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que a outra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tem direito a medidas </w:t>
      </w:r>
      <w:r>
        <w:rPr>
          <w:color w:val="676767"/>
          <w:spacing w:val="-4"/>
          <w:sz w:val="20"/>
          <w:szCs w:val="20"/>
        </w:rPr>
        <w:t>caute</w:t>
      </w:r>
      <w:r>
        <w:rPr>
          <w:color w:val="3B3B3B"/>
          <w:spacing w:val="-4"/>
          <w:sz w:val="20"/>
          <w:szCs w:val="20"/>
        </w:rPr>
        <w:t>l</w:t>
      </w:r>
      <w:r>
        <w:rPr>
          <w:color w:val="676767"/>
          <w:spacing w:val="-4"/>
          <w:sz w:val="20"/>
          <w:szCs w:val="20"/>
        </w:rPr>
        <w:t>ares</w:t>
      </w:r>
      <w:r>
        <w:rPr>
          <w:color w:val="9A9A9A"/>
          <w:spacing w:val="-4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 xml:space="preserve">desempenho específico e outras </w:t>
      </w:r>
      <w:r>
        <w:rPr>
          <w:color w:val="4F4F4F"/>
          <w:sz w:val="20"/>
          <w:szCs w:val="20"/>
        </w:rPr>
        <w:t xml:space="preserve">medidas </w:t>
      </w:r>
      <w:r>
        <w:rPr>
          <w:color w:val="676767"/>
          <w:sz w:val="20"/>
          <w:szCs w:val="20"/>
        </w:rPr>
        <w:t xml:space="preserve">equitativas reparação por </w:t>
      </w:r>
      <w:r>
        <w:rPr>
          <w:color w:val="4F4F4F"/>
          <w:sz w:val="20"/>
          <w:szCs w:val="20"/>
        </w:rPr>
        <w:t xml:space="preserve">uma </w:t>
      </w:r>
      <w:r>
        <w:rPr>
          <w:color w:val="676767"/>
          <w:sz w:val="20"/>
          <w:szCs w:val="20"/>
        </w:rPr>
        <w:t>violação sem prova de dano</w:t>
      </w:r>
      <w:r>
        <w:rPr>
          <w:color w:val="676767"/>
          <w:spacing w:val="-29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real.</w:t>
      </w:r>
    </w:p>
    <w:p w:rsidR="00000000" w:rsidRDefault="00A97677">
      <w:pPr>
        <w:pStyle w:val="Corpodetexto"/>
        <w:kinsoku w:val="0"/>
        <w:overflowPunct w:val="0"/>
        <w:spacing w:before="6"/>
        <w:rPr>
          <w:sz w:val="23"/>
          <w:szCs w:val="23"/>
        </w:rPr>
      </w:pPr>
    </w:p>
    <w:p w:rsidR="00000000" w:rsidRDefault="00A97677">
      <w:pPr>
        <w:pStyle w:val="Corpodetexto"/>
        <w:kinsoku w:val="0"/>
        <w:overflowPunct w:val="0"/>
        <w:ind w:left="147"/>
        <w:jc w:val="both"/>
        <w:rPr>
          <w:b/>
          <w:bCs/>
          <w:color w:val="3B3B3B"/>
          <w:w w:val="105"/>
          <w:sz w:val="19"/>
          <w:szCs w:val="19"/>
        </w:rPr>
      </w:pPr>
      <w:r>
        <w:rPr>
          <w:b/>
          <w:bCs/>
          <w:color w:val="4F4F4F"/>
          <w:w w:val="105"/>
          <w:sz w:val="19"/>
          <w:szCs w:val="19"/>
        </w:rPr>
        <w:t xml:space="preserve">CLAÚSULA SEXTA </w:t>
      </w:r>
      <w:r>
        <w:rPr>
          <w:b/>
          <w:bCs/>
          <w:color w:val="676767"/>
          <w:w w:val="105"/>
          <w:sz w:val="19"/>
          <w:szCs w:val="19"/>
        </w:rPr>
        <w:t xml:space="preserve">- </w:t>
      </w:r>
      <w:r>
        <w:rPr>
          <w:b/>
          <w:bCs/>
          <w:color w:val="4F4F4F"/>
          <w:w w:val="105"/>
          <w:sz w:val="19"/>
          <w:szCs w:val="19"/>
        </w:rPr>
        <w:t xml:space="preserve">PRÁTICAS </w:t>
      </w:r>
      <w:r>
        <w:rPr>
          <w:b/>
          <w:bCs/>
          <w:color w:val="3B3B3B"/>
          <w:w w:val="105"/>
          <w:sz w:val="19"/>
          <w:szCs w:val="19"/>
        </w:rPr>
        <w:t>ANTICORRUPÇÃO</w:t>
      </w:r>
    </w:p>
    <w:p w:rsidR="00000000" w:rsidRDefault="00A97677">
      <w:pPr>
        <w:pStyle w:val="Corpodetexto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000000" w:rsidRDefault="00A97677">
      <w:pPr>
        <w:pStyle w:val="PargrafodaLista"/>
        <w:numPr>
          <w:ilvl w:val="1"/>
          <w:numId w:val="2"/>
        </w:numPr>
        <w:tabs>
          <w:tab w:val="left" w:pos="720"/>
        </w:tabs>
        <w:kinsoku w:val="0"/>
        <w:overflowPunct w:val="0"/>
        <w:spacing w:line="280" w:lineRule="auto"/>
        <w:ind w:right="173" w:hanging="4"/>
        <w:rPr>
          <w:b/>
          <w:bCs/>
          <w:color w:val="4F4F4F"/>
          <w:sz w:val="19"/>
          <w:szCs w:val="19"/>
        </w:rPr>
      </w:pPr>
      <w:r>
        <w:rPr>
          <w:color w:val="676767"/>
          <w:sz w:val="20"/>
          <w:szCs w:val="20"/>
        </w:rPr>
        <w:t xml:space="preserve">Nenhum </w:t>
      </w:r>
      <w:r>
        <w:rPr>
          <w:color w:val="676767"/>
          <w:spacing w:val="-3"/>
          <w:sz w:val="20"/>
          <w:szCs w:val="20"/>
        </w:rPr>
        <w:t>agente</w:t>
      </w:r>
      <w:r>
        <w:rPr>
          <w:color w:val="9A9A9A"/>
          <w:spacing w:val="-3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representante ou intermediário será</w:t>
      </w:r>
      <w:r>
        <w:rPr>
          <w:color w:val="676767"/>
          <w:sz w:val="20"/>
          <w:szCs w:val="20"/>
        </w:rPr>
        <w:t xml:space="preserve"> contratado por </w:t>
      </w:r>
      <w:r>
        <w:rPr>
          <w:color w:val="4F4F4F"/>
          <w:sz w:val="20"/>
          <w:szCs w:val="20"/>
        </w:rPr>
        <w:t xml:space="preserve">uma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para representar os interesses dessa </w:t>
      </w:r>
      <w:r>
        <w:rPr>
          <w:b/>
          <w:bCs/>
          <w:color w:val="3B3B3B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>ou da Parceria em questões relat</w:t>
      </w:r>
      <w:r>
        <w:rPr>
          <w:color w:val="3B3B3B"/>
          <w:sz w:val="20"/>
          <w:szCs w:val="20"/>
        </w:rPr>
        <w:t>i</w:t>
      </w:r>
      <w:r>
        <w:rPr>
          <w:color w:val="676767"/>
          <w:sz w:val="20"/>
          <w:szCs w:val="20"/>
        </w:rPr>
        <w:t xml:space="preserve">vas ao objetivo </w:t>
      </w:r>
      <w:r>
        <w:rPr>
          <w:color w:val="4F4F4F"/>
          <w:sz w:val="20"/>
          <w:szCs w:val="20"/>
        </w:rPr>
        <w:t xml:space="preserve">deste </w:t>
      </w:r>
      <w:r>
        <w:rPr>
          <w:b/>
          <w:bCs/>
          <w:color w:val="4F4F4F"/>
          <w:sz w:val="19"/>
          <w:szCs w:val="19"/>
        </w:rPr>
        <w:t>PROTOCOLO</w:t>
      </w:r>
      <w:r>
        <w:rPr>
          <w:b/>
          <w:bCs/>
          <w:color w:val="4F4F4F"/>
          <w:spacing w:val="-23"/>
          <w:sz w:val="19"/>
          <w:szCs w:val="19"/>
        </w:rPr>
        <w:t xml:space="preserve"> </w:t>
      </w:r>
      <w:r>
        <w:rPr>
          <w:b/>
          <w:bCs/>
          <w:color w:val="898989"/>
          <w:sz w:val="19"/>
          <w:szCs w:val="19"/>
        </w:rPr>
        <w:t>,</w:t>
      </w:r>
      <w:r>
        <w:rPr>
          <w:b/>
          <w:bCs/>
          <w:color w:val="898989"/>
          <w:spacing w:val="5"/>
          <w:sz w:val="19"/>
          <w:szCs w:val="19"/>
        </w:rPr>
        <w:t xml:space="preserve"> </w:t>
      </w:r>
      <w:r>
        <w:rPr>
          <w:color w:val="676767"/>
          <w:sz w:val="20"/>
          <w:szCs w:val="20"/>
        </w:rPr>
        <w:t>sem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o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consentimento</w:t>
      </w:r>
      <w:r>
        <w:rPr>
          <w:color w:val="676767"/>
          <w:spacing w:val="3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prévio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por</w:t>
      </w:r>
      <w:r>
        <w:rPr>
          <w:color w:val="676767"/>
          <w:spacing w:val="-15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escrito</w:t>
      </w:r>
      <w:r>
        <w:rPr>
          <w:color w:val="676767"/>
          <w:spacing w:val="-7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da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outra</w:t>
      </w:r>
      <w:r>
        <w:rPr>
          <w:color w:val="676767"/>
          <w:spacing w:val="1"/>
          <w:sz w:val="20"/>
          <w:szCs w:val="20"/>
        </w:rPr>
        <w:t xml:space="preserve"> </w:t>
      </w:r>
      <w:r>
        <w:rPr>
          <w:b/>
          <w:bCs/>
          <w:color w:val="4F4F4F"/>
          <w:sz w:val="19"/>
          <w:szCs w:val="19"/>
        </w:rPr>
        <w:t>PARTE</w:t>
      </w:r>
      <w:r>
        <w:rPr>
          <w:b/>
          <w:bCs/>
          <w:color w:val="ACACAC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6"/>
        <w:rPr>
          <w:b/>
          <w:bCs/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2"/>
        </w:numPr>
        <w:tabs>
          <w:tab w:val="left" w:pos="725"/>
        </w:tabs>
        <w:kinsoku w:val="0"/>
        <w:overflowPunct w:val="0"/>
        <w:spacing w:line="276" w:lineRule="auto"/>
        <w:ind w:left="147" w:right="166" w:firstLine="10"/>
        <w:rPr>
          <w:color w:val="4F4F4F"/>
          <w:w w:val="105"/>
          <w:sz w:val="19"/>
          <w:szCs w:val="19"/>
        </w:rPr>
      </w:pPr>
      <w:r>
        <w:rPr>
          <w:b/>
          <w:bCs/>
          <w:color w:val="676767"/>
          <w:w w:val="105"/>
          <w:sz w:val="19"/>
          <w:szCs w:val="19"/>
        </w:rPr>
        <w:t>As</w:t>
      </w:r>
      <w:r>
        <w:rPr>
          <w:b/>
          <w:bCs/>
          <w:color w:val="676767"/>
          <w:spacing w:val="-7"/>
          <w:w w:val="105"/>
          <w:sz w:val="19"/>
          <w:szCs w:val="19"/>
        </w:rPr>
        <w:t xml:space="preserve"> </w:t>
      </w:r>
      <w:r>
        <w:rPr>
          <w:b/>
          <w:bCs/>
          <w:color w:val="4F4F4F"/>
          <w:w w:val="105"/>
          <w:sz w:val="19"/>
          <w:szCs w:val="19"/>
        </w:rPr>
        <w:t>PARTES</w:t>
      </w:r>
      <w:r>
        <w:rPr>
          <w:b/>
          <w:bCs/>
          <w:color w:val="4F4F4F"/>
          <w:spacing w:val="3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seus</w:t>
      </w:r>
      <w:r>
        <w:rPr>
          <w:color w:val="676767"/>
          <w:spacing w:val="-5"/>
          <w:w w:val="105"/>
          <w:sz w:val="20"/>
          <w:szCs w:val="20"/>
        </w:rPr>
        <w:t xml:space="preserve"> administradore</w:t>
      </w:r>
      <w:r>
        <w:rPr>
          <w:color w:val="898989"/>
          <w:spacing w:val="-5"/>
          <w:w w:val="105"/>
          <w:sz w:val="20"/>
          <w:szCs w:val="20"/>
        </w:rPr>
        <w:t>,</w:t>
      </w:r>
      <w:r>
        <w:rPr>
          <w:color w:val="676767"/>
          <w:spacing w:val="-5"/>
          <w:w w:val="105"/>
          <w:sz w:val="20"/>
          <w:szCs w:val="20"/>
        </w:rPr>
        <w:t>s</w:t>
      </w:r>
      <w:r>
        <w:rPr>
          <w:color w:val="676767"/>
          <w:spacing w:val="-4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funcionários e</w:t>
      </w:r>
      <w:r>
        <w:rPr>
          <w:color w:val="676767"/>
          <w:spacing w:val="-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qualquer pessoa</w:t>
      </w:r>
      <w:r>
        <w:rPr>
          <w:color w:val="676767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desempenhe ou venha a atuar no desenvolvimento do empreendimento conjunto </w:t>
      </w:r>
      <w:r>
        <w:rPr>
          <w:color w:val="676767"/>
          <w:spacing w:val="-3"/>
          <w:w w:val="105"/>
          <w:sz w:val="20"/>
          <w:szCs w:val="20"/>
        </w:rPr>
        <w:t>(co</w:t>
      </w:r>
      <w:r>
        <w:rPr>
          <w:color w:val="3B3B3B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>etivamente</w:t>
      </w:r>
      <w:r>
        <w:rPr>
          <w:color w:val="898989"/>
          <w:spacing w:val="-3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as</w:t>
      </w:r>
      <w:r>
        <w:rPr>
          <w:color w:val="898989"/>
          <w:w w:val="105"/>
          <w:sz w:val="20"/>
          <w:szCs w:val="20"/>
        </w:rPr>
        <w:t xml:space="preserve"> </w:t>
      </w:r>
      <w:r>
        <w:rPr>
          <w:color w:val="898989"/>
          <w:spacing w:val="-8"/>
          <w:w w:val="110"/>
          <w:sz w:val="20"/>
          <w:szCs w:val="20"/>
        </w:rPr>
        <w:t>"</w:t>
      </w:r>
      <w:r>
        <w:rPr>
          <w:color w:val="676767"/>
          <w:spacing w:val="-1"/>
          <w:w w:val="110"/>
          <w:sz w:val="20"/>
          <w:szCs w:val="20"/>
        </w:rPr>
        <w:t>Pessoa</w:t>
      </w:r>
      <w:r>
        <w:rPr>
          <w:color w:val="676767"/>
          <w:spacing w:val="-18"/>
          <w:w w:val="110"/>
          <w:sz w:val="20"/>
          <w:szCs w:val="20"/>
        </w:rPr>
        <w:t>s</w:t>
      </w:r>
      <w:r>
        <w:rPr>
          <w:color w:val="676767"/>
          <w:spacing w:val="-1"/>
          <w:w w:val="110"/>
          <w:sz w:val="20"/>
          <w:szCs w:val="20"/>
        </w:rPr>
        <w:t>Relevant</w:t>
      </w:r>
      <w:r>
        <w:rPr>
          <w:color w:val="676767"/>
          <w:spacing w:val="-6"/>
          <w:w w:val="110"/>
          <w:sz w:val="20"/>
          <w:szCs w:val="20"/>
        </w:rPr>
        <w:t>e</w:t>
      </w:r>
      <w:r>
        <w:rPr>
          <w:color w:val="676767"/>
          <w:spacing w:val="-111"/>
          <w:w w:val="110"/>
          <w:sz w:val="20"/>
          <w:szCs w:val="20"/>
        </w:rPr>
        <w:t>s</w:t>
      </w:r>
      <w:r>
        <w:rPr>
          <w:color w:val="898989"/>
          <w:spacing w:val="-4"/>
          <w:w w:val="109"/>
          <w:sz w:val="20"/>
          <w:szCs w:val="20"/>
        </w:rPr>
        <w:t>"</w:t>
      </w:r>
      <w:r>
        <w:rPr>
          <w:color w:val="676767"/>
          <w:w w:val="109"/>
          <w:sz w:val="20"/>
          <w:szCs w:val="20"/>
        </w:rPr>
        <w:t>)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nã</w:t>
      </w: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6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deverã</w:t>
      </w:r>
      <w:r>
        <w:rPr>
          <w:color w:val="676767"/>
          <w:spacing w:val="-51"/>
          <w:w w:val="105"/>
          <w:sz w:val="20"/>
          <w:szCs w:val="20"/>
        </w:rPr>
        <w:t>o</w:t>
      </w:r>
      <w:r>
        <w:rPr>
          <w:color w:val="ACACAC"/>
          <w:w w:val="108"/>
          <w:sz w:val="20"/>
          <w:szCs w:val="20"/>
        </w:rPr>
        <w:t>:</w:t>
      </w:r>
      <w:r>
        <w:rPr>
          <w:color w:val="ACACAC"/>
          <w:spacing w:val="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(</w:t>
      </w:r>
      <w:r>
        <w:rPr>
          <w:color w:val="676767"/>
          <w:spacing w:val="-1"/>
          <w:w w:val="105"/>
          <w:sz w:val="20"/>
          <w:szCs w:val="20"/>
        </w:rPr>
        <w:t>a</w:t>
      </w:r>
      <w:r>
        <w:rPr>
          <w:color w:val="676767"/>
          <w:w w:val="105"/>
          <w:sz w:val="20"/>
          <w:szCs w:val="20"/>
        </w:rPr>
        <w:t>)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w w:val="102"/>
          <w:sz w:val="20"/>
          <w:szCs w:val="20"/>
        </w:rPr>
        <w:t>violar</w:t>
      </w:r>
      <w:r>
        <w:rPr>
          <w:color w:val="676767"/>
          <w:spacing w:val="-1"/>
          <w:sz w:val="20"/>
          <w:szCs w:val="20"/>
        </w:rPr>
        <w:t xml:space="preserve"> quaisque</w:t>
      </w:r>
      <w:r>
        <w:rPr>
          <w:color w:val="676767"/>
          <w:sz w:val="20"/>
          <w:szCs w:val="20"/>
        </w:rPr>
        <w:t>r</w:t>
      </w:r>
      <w:r>
        <w:rPr>
          <w:color w:val="676767"/>
          <w:spacing w:val="-1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Lei</w:t>
      </w:r>
      <w:r>
        <w:rPr>
          <w:color w:val="676767"/>
          <w:w w:val="104"/>
          <w:sz w:val="20"/>
          <w:szCs w:val="20"/>
        </w:rPr>
        <w:t>s</w:t>
      </w:r>
      <w:r>
        <w:rPr>
          <w:color w:val="676767"/>
          <w:spacing w:val="-19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Anticorrupçã</w:t>
      </w:r>
      <w:r>
        <w:rPr>
          <w:color w:val="676767"/>
          <w:spacing w:val="-63"/>
          <w:w w:val="105"/>
          <w:sz w:val="20"/>
          <w:szCs w:val="20"/>
        </w:rPr>
        <w:t>o</w:t>
      </w:r>
      <w:r>
        <w:rPr>
          <w:color w:val="898989"/>
          <w:w w:val="105"/>
          <w:sz w:val="20"/>
          <w:szCs w:val="20"/>
        </w:rPr>
        <w:t>;</w:t>
      </w:r>
      <w:r>
        <w:rPr>
          <w:color w:val="898989"/>
          <w:spacing w:val="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(</w:t>
      </w:r>
      <w:r>
        <w:rPr>
          <w:color w:val="676767"/>
          <w:spacing w:val="-1"/>
          <w:w w:val="105"/>
          <w:sz w:val="20"/>
          <w:szCs w:val="20"/>
        </w:rPr>
        <w:t>b</w:t>
      </w:r>
      <w:r>
        <w:rPr>
          <w:color w:val="676767"/>
          <w:w w:val="105"/>
          <w:sz w:val="20"/>
          <w:szCs w:val="20"/>
        </w:rPr>
        <w:t>)</w:t>
      </w:r>
      <w:r>
        <w:rPr>
          <w:color w:val="676767"/>
          <w:spacing w:val="5"/>
          <w:sz w:val="20"/>
          <w:szCs w:val="20"/>
        </w:rPr>
        <w:t xml:space="preserve"> </w:t>
      </w:r>
      <w:r>
        <w:rPr>
          <w:color w:val="676767"/>
          <w:spacing w:val="-19"/>
          <w:w w:val="109"/>
          <w:sz w:val="20"/>
          <w:szCs w:val="20"/>
        </w:rPr>
        <w:t>f</w:t>
      </w:r>
      <w:r>
        <w:rPr>
          <w:color w:val="676767"/>
          <w:spacing w:val="-1"/>
          <w:w w:val="104"/>
          <w:sz w:val="20"/>
          <w:szCs w:val="20"/>
        </w:rPr>
        <w:t>aze</w:t>
      </w:r>
      <w:r>
        <w:rPr>
          <w:color w:val="676767"/>
          <w:spacing w:val="-31"/>
          <w:w w:val="104"/>
          <w:sz w:val="20"/>
          <w:szCs w:val="20"/>
        </w:rPr>
        <w:t>r</w:t>
      </w:r>
      <w:r>
        <w:rPr>
          <w:color w:val="9A9A9A"/>
          <w:w w:val="104"/>
          <w:sz w:val="20"/>
          <w:szCs w:val="20"/>
        </w:rPr>
        <w:t>,</w:t>
      </w:r>
      <w:r>
        <w:rPr>
          <w:color w:val="9A9A9A"/>
          <w:spacing w:val="2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 xml:space="preserve">oferecer. </w:t>
      </w:r>
      <w:r>
        <w:rPr>
          <w:color w:val="676767"/>
          <w:w w:val="105"/>
          <w:sz w:val="20"/>
          <w:szCs w:val="20"/>
        </w:rPr>
        <w:t xml:space="preserve">prometer, concordar em </w:t>
      </w:r>
      <w:r>
        <w:rPr>
          <w:color w:val="676767"/>
          <w:spacing w:val="-9"/>
          <w:w w:val="105"/>
          <w:sz w:val="20"/>
          <w:szCs w:val="20"/>
        </w:rPr>
        <w:t>fazer</w:t>
      </w:r>
      <w:r>
        <w:rPr>
          <w:color w:val="898989"/>
          <w:spacing w:val="-9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solicitar ou agir em prol de qualquer pagamento</w:t>
      </w:r>
      <w:r>
        <w:rPr>
          <w:color w:val="898989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benefício ou suborno i</w:t>
      </w:r>
      <w:r>
        <w:rPr>
          <w:color w:val="3B3B3B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egal</w:t>
      </w:r>
      <w:r>
        <w:rPr>
          <w:color w:val="898989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em violação às Leis Anticorrupção; (c) efetuar </w:t>
      </w:r>
      <w:r>
        <w:rPr>
          <w:color w:val="4F4F4F"/>
          <w:w w:val="105"/>
          <w:sz w:val="20"/>
          <w:szCs w:val="20"/>
        </w:rPr>
        <w:t xml:space="preserve">um </w:t>
      </w:r>
      <w:r>
        <w:rPr>
          <w:color w:val="676767"/>
          <w:w w:val="105"/>
          <w:sz w:val="20"/>
          <w:szCs w:val="20"/>
        </w:rPr>
        <w:t xml:space="preserve">pagamento, oferecer ou </w:t>
      </w:r>
      <w:r>
        <w:rPr>
          <w:color w:val="676767"/>
          <w:sz w:val="20"/>
          <w:szCs w:val="20"/>
        </w:rPr>
        <w:t>prometer quaisquer fundos para qualquer contribuição ilega</w:t>
      </w:r>
      <w:r>
        <w:rPr>
          <w:color w:val="232323"/>
          <w:sz w:val="20"/>
          <w:szCs w:val="20"/>
        </w:rPr>
        <w:t>l</w:t>
      </w:r>
      <w:r>
        <w:rPr>
          <w:color w:val="676767"/>
          <w:sz w:val="20"/>
          <w:szCs w:val="20"/>
        </w:rPr>
        <w:t>, presente, entretenimento, doação</w:t>
      </w:r>
      <w:r>
        <w:rPr>
          <w:color w:val="3B3B3B"/>
          <w:sz w:val="20"/>
          <w:szCs w:val="20"/>
        </w:rPr>
        <w:t>,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contribuiç</w:t>
      </w:r>
      <w:r>
        <w:rPr>
          <w:color w:val="676767"/>
          <w:w w:val="105"/>
          <w:sz w:val="20"/>
          <w:szCs w:val="20"/>
        </w:rPr>
        <w:t>ões políticas</w:t>
      </w:r>
      <w:r>
        <w:rPr>
          <w:color w:val="898989"/>
          <w:w w:val="105"/>
          <w:sz w:val="20"/>
          <w:szCs w:val="20"/>
        </w:rPr>
        <w:t xml:space="preserve">, </w:t>
      </w:r>
      <w:r>
        <w:rPr>
          <w:color w:val="4F4F4F"/>
          <w:w w:val="105"/>
          <w:sz w:val="20"/>
          <w:szCs w:val="20"/>
        </w:rPr>
        <w:t xml:space="preserve">hospitalidade, </w:t>
      </w:r>
      <w:r>
        <w:rPr>
          <w:color w:val="676767"/>
          <w:w w:val="105"/>
          <w:sz w:val="20"/>
          <w:szCs w:val="20"/>
        </w:rPr>
        <w:t>despesas de viagem ou outras despesas i</w:t>
      </w:r>
      <w:r>
        <w:rPr>
          <w:color w:val="3B3B3B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 xml:space="preserve">egais em </w:t>
      </w:r>
      <w:r>
        <w:rPr>
          <w:color w:val="676767"/>
          <w:sz w:val="20"/>
          <w:szCs w:val="20"/>
        </w:rPr>
        <w:t>violação</w:t>
      </w:r>
      <w:r>
        <w:rPr>
          <w:color w:val="676767"/>
          <w:spacing w:val="3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da</w:t>
      </w:r>
      <w:r>
        <w:rPr>
          <w:color w:val="676767"/>
          <w:w w:val="104"/>
          <w:sz w:val="20"/>
          <w:szCs w:val="20"/>
        </w:rPr>
        <w:t>s</w:t>
      </w:r>
      <w:r>
        <w:rPr>
          <w:color w:val="676767"/>
          <w:spacing w:val="-15"/>
          <w:sz w:val="20"/>
          <w:szCs w:val="20"/>
        </w:rPr>
        <w:t xml:space="preserve"> </w:t>
      </w:r>
      <w:r>
        <w:rPr>
          <w:color w:val="676767"/>
          <w:spacing w:val="-1"/>
          <w:w w:val="104"/>
          <w:sz w:val="20"/>
          <w:szCs w:val="20"/>
        </w:rPr>
        <w:t>Lei</w:t>
      </w:r>
      <w:r>
        <w:rPr>
          <w:color w:val="676767"/>
          <w:w w:val="104"/>
          <w:sz w:val="20"/>
          <w:szCs w:val="20"/>
        </w:rPr>
        <w:t>s</w:t>
      </w:r>
      <w:r>
        <w:rPr>
          <w:color w:val="676767"/>
          <w:spacing w:val="-19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Anticorrupçã</w:t>
      </w:r>
      <w:r>
        <w:rPr>
          <w:color w:val="676767"/>
          <w:spacing w:val="-74"/>
          <w:w w:val="105"/>
          <w:sz w:val="20"/>
          <w:szCs w:val="20"/>
        </w:rPr>
        <w:t>o</w:t>
      </w:r>
      <w:r>
        <w:rPr>
          <w:color w:val="9A9A9A"/>
          <w:w w:val="105"/>
          <w:sz w:val="20"/>
          <w:szCs w:val="20"/>
        </w:rPr>
        <w:t>:</w:t>
      </w:r>
      <w:r>
        <w:rPr>
          <w:color w:val="9A9A9A"/>
          <w:spacing w:val="7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(</w:t>
      </w:r>
      <w:r>
        <w:rPr>
          <w:color w:val="676767"/>
          <w:spacing w:val="-1"/>
          <w:w w:val="105"/>
          <w:sz w:val="20"/>
          <w:szCs w:val="20"/>
        </w:rPr>
        <w:t>d</w:t>
      </w:r>
      <w:r>
        <w:rPr>
          <w:color w:val="676767"/>
          <w:w w:val="105"/>
          <w:sz w:val="20"/>
          <w:szCs w:val="20"/>
        </w:rPr>
        <w:t>)</w:t>
      </w:r>
      <w:r>
        <w:rPr>
          <w:color w:val="676767"/>
          <w:spacing w:val="-9"/>
          <w:sz w:val="20"/>
          <w:szCs w:val="20"/>
        </w:rPr>
        <w:t xml:space="preserve"> </w:t>
      </w:r>
      <w:r>
        <w:rPr>
          <w:color w:val="676767"/>
          <w:spacing w:val="-1"/>
          <w:w w:val="103"/>
          <w:sz w:val="20"/>
          <w:szCs w:val="20"/>
        </w:rPr>
        <w:t>diret</w:t>
      </w:r>
      <w:r>
        <w:rPr>
          <w:color w:val="676767"/>
          <w:w w:val="103"/>
          <w:sz w:val="20"/>
          <w:szCs w:val="20"/>
        </w:rPr>
        <w:t>a</w:t>
      </w:r>
      <w:r>
        <w:rPr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w w:val="108"/>
          <w:sz w:val="20"/>
          <w:szCs w:val="20"/>
        </w:rPr>
        <w:t>u</w:t>
      </w:r>
      <w:r>
        <w:rPr>
          <w:color w:val="676767"/>
          <w:spacing w:val="-24"/>
          <w:sz w:val="20"/>
          <w:szCs w:val="20"/>
        </w:rPr>
        <w:t xml:space="preserve"> </w:t>
      </w:r>
      <w:r>
        <w:rPr>
          <w:color w:val="4F4F4F"/>
          <w:spacing w:val="-1"/>
          <w:w w:val="108"/>
          <w:sz w:val="20"/>
          <w:szCs w:val="20"/>
        </w:rPr>
        <w:t>indiretament</w:t>
      </w:r>
      <w:r>
        <w:rPr>
          <w:color w:val="4F4F4F"/>
          <w:spacing w:val="-93"/>
          <w:w w:val="108"/>
          <w:sz w:val="20"/>
          <w:szCs w:val="20"/>
        </w:rPr>
        <w:t>e</w:t>
      </w:r>
      <w:r>
        <w:rPr>
          <w:color w:val="9A9A9A"/>
          <w:w w:val="109"/>
          <w:sz w:val="20"/>
          <w:szCs w:val="20"/>
        </w:rPr>
        <w:t>,</w:t>
      </w:r>
      <w:r>
        <w:rPr>
          <w:color w:val="9A9A9A"/>
          <w:spacing w:val="-7"/>
          <w:sz w:val="20"/>
          <w:szCs w:val="20"/>
        </w:rPr>
        <w:t xml:space="preserve"> </w:t>
      </w:r>
      <w:r>
        <w:rPr>
          <w:color w:val="676767"/>
          <w:spacing w:val="-1"/>
          <w:w w:val="105"/>
          <w:sz w:val="20"/>
          <w:szCs w:val="20"/>
        </w:rPr>
        <w:t>po</w:t>
      </w:r>
      <w:r>
        <w:rPr>
          <w:color w:val="676767"/>
          <w:w w:val="105"/>
          <w:sz w:val="20"/>
          <w:szCs w:val="20"/>
        </w:rPr>
        <w:t>r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676767"/>
          <w:spacing w:val="-1"/>
          <w:w w:val="103"/>
          <w:sz w:val="20"/>
          <w:szCs w:val="20"/>
        </w:rPr>
        <w:t>açã</w:t>
      </w:r>
      <w:r>
        <w:rPr>
          <w:color w:val="676767"/>
          <w:w w:val="103"/>
          <w:sz w:val="20"/>
          <w:szCs w:val="20"/>
        </w:rPr>
        <w:t>o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w w:val="108"/>
          <w:sz w:val="20"/>
          <w:szCs w:val="20"/>
        </w:rPr>
        <w:t>u</w:t>
      </w:r>
      <w:r>
        <w:rPr>
          <w:color w:val="676767"/>
          <w:spacing w:val="-18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spacing w:val="-19"/>
          <w:w w:val="108"/>
          <w:sz w:val="20"/>
          <w:szCs w:val="20"/>
        </w:rPr>
        <w:t>m</w:t>
      </w:r>
      <w:r>
        <w:rPr>
          <w:color w:val="3B3B3B"/>
          <w:spacing w:val="-3"/>
          <w:w w:val="108"/>
          <w:sz w:val="20"/>
          <w:szCs w:val="20"/>
        </w:rPr>
        <w:t>i</w:t>
      </w:r>
      <w:r>
        <w:rPr>
          <w:color w:val="676767"/>
          <w:w w:val="108"/>
          <w:sz w:val="20"/>
          <w:szCs w:val="20"/>
        </w:rPr>
        <w:t>ssã</w:t>
      </w:r>
      <w:r>
        <w:rPr>
          <w:color w:val="676767"/>
          <w:spacing w:val="-35"/>
          <w:w w:val="108"/>
          <w:sz w:val="20"/>
          <w:szCs w:val="20"/>
        </w:rPr>
        <w:t>o</w:t>
      </w:r>
      <w:r>
        <w:rPr>
          <w:color w:val="898989"/>
          <w:w w:val="107"/>
          <w:sz w:val="20"/>
          <w:szCs w:val="20"/>
        </w:rPr>
        <w:t>,</w:t>
      </w:r>
      <w:r>
        <w:rPr>
          <w:color w:val="898989"/>
          <w:spacing w:val="5"/>
          <w:sz w:val="20"/>
          <w:szCs w:val="20"/>
        </w:rPr>
        <w:t xml:space="preserve"> </w:t>
      </w:r>
      <w:r>
        <w:rPr>
          <w:color w:val="676767"/>
          <w:spacing w:val="-1"/>
          <w:w w:val="99"/>
          <w:sz w:val="20"/>
          <w:szCs w:val="20"/>
        </w:rPr>
        <w:t>faze</w:t>
      </w:r>
      <w:r>
        <w:rPr>
          <w:color w:val="676767"/>
          <w:w w:val="99"/>
          <w:sz w:val="20"/>
          <w:szCs w:val="20"/>
        </w:rPr>
        <w:t>r</w:t>
      </w:r>
      <w:r>
        <w:rPr>
          <w:color w:val="676767"/>
          <w:spacing w:val="-1"/>
          <w:sz w:val="20"/>
          <w:szCs w:val="20"/>
        </w:rPr>
        <w:t xml:space="preserve"> </w:t>
      </w:r>
      <w:r>
        <w:rPr>
          <w:color w:val="676767"/>
          <w:spacing w:val="-1"/>
          <w:w w:val="108"/>
          <w:sz w:val="20"/>
          <w:szCs w:val="20"/>
        </w:rPr>
        <w:t>o</w:t>
      </w:r>
      <w:r>
        <w:rPr>
          <w:color w:val="676767"/>
          <w:w w:val="108"/>
          <w:sz w:val="20"/>
          <w:szCs w:val="20"/>
        </w:rPr>
        <w:t>u</w:t>
      </w:r>
      <w:r>
        <w:rPr>
          <w:color w:val="676767"/>
          <w:spacing w:val="-18"/>
          <w:sz w:val="20"/>
          <w:szCs w:val="20"/>
        </w:rPr>
        <w:t xml:space="preserve"> </w:t>
      </w:r>
      <w:r>
        <w:rPr>
          <w:color w:val="676767"/>
          <w:spacing w:val="-1"/>
          <w:w w:val="106"/>
          <w:sz w:val="20"/>
          <w:szCs w:val="20"/>
        </w:rPr>
        <w:t xml:space="preserve">agir </w:t>
      </w:r>
      <w:r>
        <w:rPr>
          <w:color w:val="676767"/>
          <w:w w:val="105"/>
          <w:sz w:val="20"/>
          <w:szCs w:val="20"/>
        </w:rPr>
        <w:t>em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prol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uma</w:t>
      </w:r>
      <w:r>
        <w:rPr>
          <w:color w:val="676767"/>
          <w:spacing w:val="2"/>
          <w:w w:val="105"/>
          <w:sz w:val="20"/>
          <w:szCs w:val="20"/>
        </w:rPr>
        <w:t xml:space="preserve"> </w:t>
      </w:r>
      <w:r>
        <w:rPr>
          <w:color w:val="676767"/>
          <w:spacing w:val="-8"/>
          <w:w w:val="105"/>
          <w:sz w:val="20"/>
          <w:szCs w:val="20"/>
        </w:rPr>
        <w:t>oferta</w:t>
      </w:r>
      <w:r>
        <w:rPr>
          <w:color w:val="9A9A9A"/>
          <w:spacing w:val="-8"/>
          <w:w w:val="105"/>
          <w:sz w:val="20"/>
          <w:szCs w:val="20"/>
        </w:rPr>
        <w:t>,</w:t>
      </w:r>
      <w:r>
        <w:rPr>
          <w:color w:val="9A9A9A"/>
          <w:spacing w:val="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promessa</w:t>
      </w:r>
      <w:r>
        <w:rPr>
          <w:color w:val="676767"/>
          <w:spacing w:val="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autorização</w:t>
      </w:r>
      <w:r>
        <w:rPr>
          <w:color w:val="676767"/>
          <w:spacing w:val="-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qualquer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pagamen</w:t>
      </w:r>
      <w:r>
        <w:rPr>
          <w:color w:val="3B3B3B"/>
          <w:w w:val="105"/>
          <w:sz w:val="20"/>
          <w:szCs w:val="20"/>
        </w:rPr>
        <w:t>t</w:t>
      </w:r>
      <w:r>
        <w:rPr>
          <w:color w:val="676767"/>
          <w:w w:val="105"/>
          <w:sz w:val="20"/>
          <w:szCs w:val="20"/>
        </w:rPr>
        <w:t>o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benefí</w:t>
      </w:r>
      <w:r>
        <w:rPr>
          <w:color w:val="676767"/>
          <w:w w:val="105"/>
          <w:sz w:val="20"/>
          <w:szCs w:val="20"/>
        </w:rPr>
        <w:t>cio</w:t>
      </w:r>
      <w:r>
        <w:rPr>
          <w:color w:val="676767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ilegal, d</w:t>
      </w:r>
      <w:r>
        <w:rPr>
          <w:color w:val="232323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 xml:space="preserve">reto ou </w:t>
      </w:r>
      <w:r>
        <w:rPr>
          <w:color w:val="676767"/>
          <w:spacing w:val="-8"/>
          <w:w w:val="105"/>
          <w:sz w:val="20"/>
          <w:szCs w:val="20"/>
        </w:rPr>
        <w:t>indireto</w:t>
      </w:r>
      <w:r>
        <w:rPr>
          <w:color w:val="9A9A9A"/>
          <w:spacing w:val="-8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a </w:t>
      </w:r>
      <w:r>
        <w:rPr>
          <w:color w:val="4F4F4F"/>
          <w:w w:val="105"/>
          <w:sz w:val="20"/>
          <w:szCs w:val="20"/>
        </w:rPr>
        <w:t xml:space="preserve">um </w:t>
      </w:r>
      <w:r>
        <w:rPr>
          <w:color w:val="676767"/>
          <w:w w:val="105"/>
          <w:sz w:val="20"/>
          <w:szCs w:val="20"/>
        </w:rPr>
        <w:t>funcionário do governo ou a um terceiro relacionado a ele/ela</w:t>
      </w:r>
      <w:r>
        <w:rPr>
          <w:color w:val="9A9A9A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para garantir qualquer vantagem indevida a </w:t>
      </w:r>
      <w:r>
        <w:rPr>
          <w:color w:val="676767"/>
          <w:spacing w:val="-4"/>
          <w:w w:val="105"/>
          <w:sz w:val="20"/>
          <w:szCs w:val="20"/>
        </w:rPr>
        <w:t>qua</w:t>
      </w:r>
      <w:r>
        <w:rPr>
          <w:color w:val="3B3B3B"/>
          <w:spacing w:val="-4"/>
          <w:w w:val="105"/>
          <w:sz w:val="20"/>
          <w:szCs w:val="20"/>
        </w:rPr>
        <w:t>l</w:t>
      </w:r>
      <w:r>
        <w:rPr>
          <w:color w:val="676767"/>
          <w:spacing w:val="-4"/>
          <w:w w:val="105"/>
          <w:sz w:val="20"/>
          <w:szCs w:val="20"/>
        </w:rPr>
        <w:t xml:space="preserve">quer </w:t>
      </w:r>
      <w:r>
        <w:rPr>
          <w:color w:val="676767"/>
          <w:w w:val="105"/>
          <w:sz w:val="20"/>
          <w:szCs w:val="20"/>
        </w:rPr>
        <w:t xml:space="preserve">uma das </w:t>
      </w:r>
      <w:r>
        <w:rPr>
          <w:b/>
          <w:bCs/>
          <w:color w:val="4F4F4F"/>
          <w:spacing w:val="-3"/>
          <w:w w:val="105"/>
          <w:sz w:val="19"/>
          <w:szCs w:val="19"/>
        </w:rPr>
        <w:t>PARTES</w:t>
      </w:r>
      <w:r>
        <w:rPr>
          <w:b/>
          <w:bCs/>
          <w:color w:val="ACACAC"/>
          <w:spacing w:val="-3"/>
          <w:w w:val="105"/>
          <w:sz w:val="19"/>
          <w:szCs w:val="19"/>
        </w:rPr>
        <w:t xml:space="preserve">. </w:t>
      </w:r>
      <w:r>
        <w:rPr>
          <w:color w:val="676767"/>
          <w:w w:val="105"/>
          <w:sz w:val="20"/>
          <w:szCs w:val="20"/>
        </w:rPr>
        <w:t xml:space="preserve">Cada uma das </w:t>
      </w:r>
      <w:r>
        <w:rPr>
          <w:b/>
          <w:bCs/>
          <w:color w:val="4F4F4F"/>
          <w:w w:val="105"/>
          <w:sz w:val="19"/>
          <w:szCs w:val="19"/>
        </w:rPr>
        <w:t>PARTES</w:t>
      </w:r>
      <w:r>
        <w:rPr>
          <w:b/>
          <w:bCs/>
          <w:color w:val="676767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aqui declara e garante que não é ou nã</w:t>
      </w:r>
      <w:r>
        <w:rPr>
          <w:color w:val="676767"/>
          <w:w w:val="105"/>
          <w:sz w:val="20"/>
          <w:szCs w:val="20"/>
        </w:rPr>
        <w:t xml:space="preserve">o foi objeto de qualquer investigação </w:t>
      </w:r>
      <w:r>
        <w:rPr>
          <w:color w:val="3B3B3B"/>
          <w:w w:val="105"/>
          <w:sz w:val="20"/>
          <w:szCs w:val="20"/>
        </w:rPr>
        <w:t xml:space="preserve">. </w:t>
      </w:r>
      <w:r>
        <w:rPr>
          <w:color w:val="676767"/>
          <w:w w:val="105"/>
          <w:sz w:val="20"/>
          <w:szCs w:val="20"/>
        </w:rPr>
        <w:t>inquérito, reclamação ou processo de execução por qualquer Autoridade Governamental ou qualquer c</w:t>
      </w:r>
      <w:r>
        <w:rPr>
          <w:color w:val="080808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iente em relação a qua</w:t>
      </w:r>
      <w:r>
        <w:rPr>
          <w:color w:val="3B3B3B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quer ofensa ou suposta ofensa sob quaisquer Le</w:t>
      </w:r>
      <w:r>
        <w:rPr>
          <w:color w:val="232323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s Anticorrupção aplicáveis</w:t>
      </w:r>
      <w:r>
        <w:rPr>
          <w:color w:val="676767"/>
          <w:spacing w:val="-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ao</w:t>
      </w:r>
      <w:r>
        <w:rPr>
          <w:color w:val="676767"/>
          <w:spacing w:val="-2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presente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b/>
          <w:bCs/>
          <w:color w:val="4F4F4F"/>
          <w:w w:val="105"/>
          <w:sz w:val="19"/>
          <w:szCs w:val="19"/>
        </w:rPr>
        <w:t>PROTOCOLO</w:t>
      </w:r>
      <w:r>
        <w:rPr>
          <w:b/>
          <w:bCs/>
          <w:color w:val="4F4F4F"/>
          <w:w w:val="105"/>
          <w:sz w:val="19"/>
          <w:szCs w:val="19"/>
        </w:rPr>
        <w:t>,</w:t>
      </w:r>
      <w:r>
        <w:rPr>
          <w:b/>
          <w:bCs/>
          <w:color w:val="4F4F4F"/>
          <w:spacing w:val="16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4F4F4F"/>
          <w:w w:val="105"/>
          <w:sz w:val="20"/>
          <w:szCs w:val="20"/>
        </w:rPr>
        <w:t>não</w:t>
      </w:r>
      <w:r>
        <w:rPr>
          <w:color w:val="4F4F4F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há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color w:val="676767"/>
          <w:spacing w:val="-8"/>
          <w:w w:val="105"/>
          <w:sz w:val="20"/>
          <w:szCs w:val="20"/>
        </w:rPr>
        <w:t>assuntos</w:t>
      </w:r>
      <w:r>
        <w:rPr>
          <w:color w:val="9A9A9A"/>
          <w:spacing w:val="-8"/>
          <w:w w:val="105"/>
          <w:sz w:val="20"/>
          <w:szCs w:val="20"/>
        </w:rPr>
        <w:t>,</w:t>
      </w:r>
      <w:r>
        <w:rPr>
          <w:color w:val="9A9A9A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fatos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circunstâncias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possam</w:t>
      </w:r>
    </w:p>
    <w:p w:rsidR="00000000" w:rsidRDefault="00A97677">
      <w:pPr>
        <w:pStyle w:val="PargrafodaLista"/>
        <w:numPr>
          <w:ilvl w:val="1"/>
          <w:numId w:val="2"/>
        </w:numPr>
        <w:tabs>
          <w:tab w:val="left" w:pos="725"/>
        </w:tabs>
        <w:kinsoku w:val="0"/>
        <w:overflowPunct w:val="0"/>
        <w:spacing w:line="276" w:lineRule="auto"/>
        <w:ind w:left="147" w:right="166" w:firstLine="10"/>
        <w:rPr>
          <w:color w:val="4F4F4F"/>
          <w:w w:val="105"/>
          <w:sz w:val="19"/>
          <w:szCs w:val="19"/>
        </w:rPr>
        <w:sectPr w:rsidR="00000000">
          <w:pgSz w:w="11900" w:h="16820"/>
          <w:pgMar w:top="1260" w:right="1560" w:bottom="0" w:left="1480" w:header="144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spacing w:before="31"/>
        <w:ind w:left="674" w:right="832"/>
        <w:jc w:val="center"/>
        <w:rPr>
          <w:b/>
          <w:bCs/>
          <w:color w:val="676767"/>
          <w:w w:val="105"/>
          <w:sz w:val="10"/>
          <w:szCs w:val="10"/>
        </w:rPr>
      </w:pPr>
      <w:r>
        <w:rPr>
          <w:color w:val="676767"/>
          <w:w w:val="105"/>
          <w:sz w:val="11"/>
          <w:szCs w:val="11"/>
        </w:rPr>
        <w:t xml:space="preserve">GOVERNO </w:t>
      </w:r>
      <w:r>
        <w:rPr>
          <w:color w:val="828282"/>
          <w:w w:val="105"/>
          <w:sz w:val="11"/>
          <w:szCs w:val="11"/>
        </w:rPr>
        <w:t>D</w:t>
      </w:r>
      <w:r>
        <w:rPr>
          <w:color w:val="676767"/>
          <w:w w:val="105"/>
          <w:sz w:val="11"/>
          <w:szCs w:val="11"/>
        </w:rPr>
        <w:t xml:space="preserve">E </w:t>
      </w:r>
      <w:r>
        <w:rPr>
          <w:b/>
          <w:bCs/>
          <w:color w:val="676767"/>
          <w:w w:val="105"/>
          <w:sz w:val="10"/>
          <w:szCs w:val="10"/>
        </w:rPr>
        <w:t xml:space="preserve">SERG </w:t>
      </w:r>
      <w:r>
        <w:rPr>
          <w:b/>
          <w:bCs/>
          <w:color w:val="828282"/>
          <w:w w:val="105"/>
          <w:sz w:val="10"/>
          <w:szCs w:val="10"/>
        </w:rPr>
        <w:t>I</w:t>
      </w:r>
      <w:r>
        <w:rPr>
          <w:b/>
          <w:bCs/>
          <w:color w:val="676767"/>
          <w:w w:val="105"/>
          <w:sz w:val="10"/>
          <w:szCs w:val="10"/>
        </w:rPr>
        <w:t>PE</w:t>
      </w:r>
    </w:p>
    <w:p w:rsidR="00000000" w:rsidRDefault="00A97677">
      <w:pPr>
        <w:pStyle w:val="Corpodetexto"/>
        <w:kinsoku w:val="0"/>
        <w:overflowPunct w:val="0"/>
        <w:spacing w:before="49"/>
        <w:ind w:left="101"/>
        <w:jc w:val="both"/>
        <w:rPr>
          <w:color w:val="676767"/>
        </w:rPr>
      </w:pPr>
      <w:r>
        <w:rPr>
          <w:color w:val="676767"/>
        </w:rPr>
        <w:t>dar or</w:t>
      </w:r>
      <w:r>
        <w:rPr>
          <w:color w:val="828282"/>
        </w:rPr>
        <w:t>i</w:t>
      </w:r>
      <w:r>
        <w:rPr>
          <w:color w:val="676767"/>
        </w:rPr>
        <w:t>gem a qualquer investigação, inqué</w:t>
      </w:r>
      <w:r>
        <w:rPr>
          <w:color w:val="464646"/>
        </w:rPr>
        <w:t>r</w:t>
      </w:r>
      <w:r>
        <w:rPr>
          <w:color w:val="676767"/>
        </w:rPr>
        <w:t>i</w:t>
      </w:r>
      <w:r>
        <w:rPr>
          <w:color w:val="464646"/>
        </w:rPr>
        <w:t>t</w:t>
      </w:r>
      <w:r>
        <w:rPr>
          <w:color w:val="676767"/>
        </w:rPr>
        <w:t>o ou processo que possa afetar o objetivo deste</w:t>
      </w:r>
    </w:p>
    <w:p w:rsidR="00000000" w:rsidRDefault="00A97677">
      <w:pPr>
        <w:pStyle w:val="Corpodetexto"/>
        <w:kinsoku w:val="0"/>
        <w:overflowPunct w:val="0"/>
        <w:spacing w:before="48"/>
        <w:ind w:left="104"/>
        <w:jc w:val="both"/>
        <w:rPr>
          <w:b/>
          <w:bCs/>
          <w:color w:val="979797"/>
          <w:w w:val="105"/>
          <w:sz w:val="19"/>
          <w:szCs w:val="19"/>
        </w:rPr>
      </w:pPr>
      <w:r>
        <w:rPr>
          <w:b/>
          <w:bCs/>
          <w:color w:val="383838"/>
          <w:w w:val="105"/>
          <w:sz w:val="19"/>
          <w:szCs w:val="19"/>
        </w:rPr>
        <w:t xml:space="preserve">PROTOCOLO </w:t>
      </w:r>
      <w:r>
        <w:rPr>
          <w:b/>
          <w:bCs/>
          <w:color w:val="979797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rPr>
          <w:b/>
          <w:bCs/>
          <w:sz w:val="27"/>
          <w:szCs w:val="27"/>
        </w:rPr>
      </w:pPr>
    </w:p>
    <w:p w:rsidR="00000000" w:rsidRDefault="00A97677">
      <w:pPr>
        <w:pStyle w:val="PargrafodaLista"/>
        <w:numPr>
          <w:ilvl w:val="1"/>
          <w:numId w:val="2"/>
        </w:numPr>
        <w:tabs>
          <w:tab w:val="left" w:pos="671"/>
        </w:tabs>
        <w:kinsoku w:val="0"/>
        <w:overflowPunct w:val="0"/>
        <w:spacing w:line="276" w:lineRule="auto"/>
        <w:ind w:left="106" w:right="207" w:firstLine="4"/>
        <w:rPr>
          <w:color w:val="575757"/>
          <w:spacing w:val="-7"/>
          <w:w w:val="105"/>
          <w:sz w:val="18"/>
          <w:szCs w:val="18"/>
        </w:rPr>
      </w:pPr>
      <w:r>
        <w:rPr>
          <w:noProof/>
        </w:rPr>
        <w:pict>
          <v:shape id="_x0000_s1048" style="position:absolute;left:0;text-align:left;margin-left:446.75pt;margin-top:-1pt;width:1pt;height:13.65pt;z-index:-251655168;mso-position-horizontal-relative:page;mso-position-vertical-relative:text" coordsize="20,273" o:allowincell="f" path="m,hhl,273e" filled="f" strokecolor="#efefef" strokeweight=".67928mm">
            <v:path arrowok="t"/>
            <w10:wrap anchorx="page"/>
          </v:shape>
        </w:pict>
      </w:r>
      <w:r>
        <w:rPr>
          <w:noProof/>
        </w:rPr>
        <w:pict>
          <v:shape id="_x0000_s1049" style="position:absolute;left:0;text-align:left;margin-left:149pt;margin-top:105.15pt;width:1pt;height:13.7pt;z-index:-251654144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color w:val="676767"/>
          <w:w w:val="105"/>
          <w:sz w:val="20"/>
          <w:szCs w:val="20"/>
        </w:rPr>
        <w:t xml:space="preserve">Para os fins desta Cláusula </w:t>
      </w:r>
      <w:r>
        <w:rPr>
          <w:color w:val="676767"/>
          <w:spacing w:val="-10"/>
          <w:w w:val="105"/>
          <w:sz w:val="20"/>
          <w:szCs w:val="20"/>
        </w:rPr>
        <w:t>Sexta</w:t>
      </w:r>
      <w:r>
        <w:rPr>
          <w:color w:val="979797"/>
          <w:spacing w:val="-10"/>
          <w:w w:val="105"/>
          <w:sz w:val="20"/>
          <w:szCs w:val="20"/>
        </w:rPr>
        <w:t xml:space="preserve">. </w:t>
      </w:r>
      <w:r>
        <w:rPr>
          <w:color w:val="979797"/>
          <w:w w:val="105"/>
          <w:sz w:val="20"/>
          <w:szCs w:val="20"/>
        </w:rPr>
        <w:t>"</w:t>
      </w:r>
      <w:r>
        <w:rPr>
          <w:color w:val="676767"/>
          <w:w w:val="105"/>
          <w:sz w:val="20"/>
          <w:szCs w:val="20"/>
        </w:rPr>
        <w:t xml:space="preserve">Leis </w:t>
      </w:r>
      <w:r>
        <w:rPr>
          <w:color w:val="676767"/>
          <w:spacing w:val="-6"/>
          <w:w w:val="105"/>
          <w:sz w:val="20"/>
          <w:szCs w:val="20"/>
        </w:rPr>
        <w:t>Ant</w:t>
      </w:r>
      <w:r>
        <w:rPr>
          <w:color w:val="383838"/>
          <w:spacing w:val="-6"/>
          <w:w w:val="105"/>
          <w:sz w:val="20"/>
          <w:szCs w:val="20"/>
        </w:rPr>
        <w:t>i</w:t>
      </w:r>
      <w:r>
        <w:rPr>
          <w:color w:val="676767"/>
          <w:spacing w:val="-6"/>
          <w:w w:val="105"/>
          <w:sz w:val="20"/>
          <w:szCs w:val="20"/>
        </w:rPr>
        <w:t>corrupção</w:t>
      </w:r>
      <w:r>
        <w:rPr>
          <w:color w:val="979797"/>
          <w:spacing w:val="-6"/>
          <w:w w:val="105"/>
          <w:sz w:val="20"/>
          <w:szCs w:val="20"/>
        </w:rPr>
        <w:t xml:space="preserve">" </w:t>
      </w:r>
      <w:r>
        <w:rPr>
          <w:color w:val="676767"/>
          <w:spacing w:val="-6"/>
          <w:w w:val="105"/>
          <w:sz w:val="20"/>
          <w:szCs w:val="20"/>
        </w:rPr>
        <w:t>sign</w:t>
      </w:r>
      <w:r>
        <w:rPr>
          <w:color w:val="282828"/>
          <w:spacing w:val="-6"/>
          <w:w w:val="105"/>
          <w:sz w:val="20"/>
          <w:szCs w:val="20"/>
        </w:rPr>
        <w:t>i</w:t>
      </w:r>
      <w:r>
        <w:rPr>
          <w:color w:val="575757"/>
          <w:spacing w:val="-6"/>
          <w:w w:val="105"/>
          <w:sz w:val="20"/>
          <w:szCs w:val="20"/>
        </w:rPr>
        <w:t>ficam</w:t>
      </w:r>
      <w:r>
        <w:rPr>
          <w:color w:val="A8A8A8"/>
          <w:spacing w:val="-6"/>
          <w:w w:val="105"/>
          <w:sz w:val="20"/>
          <w:szCs w:val="20"/>
        </w:rPr>
        <w:t xml:space="preserve">: </w:t>
      </w:r>
      <w:r>
        <w:rPr>
          <w:color w:val="676767"/>
          <w:w w:val="105"/>
          <w:sz w:val="20"/>
          <w:szCs w:val="20"/>
        </w:rPr>
        <w:t>(a</w:t>
      </w:r>
      <w:r>
        <w:rPr>
          <w:color w:val="828282"/>
          <w:w w:val="105"/>
          <w:sz w:val="20"/>
          <w:szCs w:val="20"/>
        </w:rPr>
        <w:t xml:space="preserve">) </w:t>
      </w:r>
      <w:r>
        <w:rPr>
          <w:color w:val="676767"/>
          <w:w w:val="105"/>
          <w:sz w:val="20"/>
          <w:szCs w:val="20"/>
        </w:rPr>
        <w:t xml:space="preserve">a Lei Anticorrupção </w:t>
      </w:r>
      <w:r>
        <w:rPr>
          <w:color w:val="828282"/>
          <w:spacing w:val="-3"/>
          <w:w w:val="105"/>
          <w:sz w:val="20"/>
          <w:szCs w:val="20"/>
        </w:rPr>
        <w:t>{</w:t>
      </w:r>
      <w:r>
        <w:rPr>
          <w:color w:val="676767"/>
          <w:spacing w:val="-3"/>
          <w:w w:val="105"/>
          <w:sz w:val="20"/>
          <w:szCs w:val="20"/>
        </w:rPr>
        <w:t xml:space="preserve">Lei </w:t>
      </w:r>
      <w:r>
        <w:rPr>
          <w:color w:val="676767"/>
          <w:w w:val="105"/>
          <w:sz w:val="20"/>
          <w:szCs w:val="20"/>
        </w:rPr>
        <w:t xml:space="preserve">nº </w:t>
      </w:r>
      <w:r>
        <w:rPr>
          <w:color w:val="575757"/>
          <w:spacing w:val="-9"/>
          <w:w w:val="105"/>
          <w:sz w:val="20"/>
          <w:szCs w:val="20"/>
        </w:rPr>
        <w:t>12</w:t>
      </w:r>
      <w:r>
        <w:rPr>
          <w:color w:val="828282"/>
          <w:spacing w:val="-9"/>
          <w:w w:val="105"/>
          <w:sz w:val="20"/>
          <w:szCs w:val="20"/>
        </w:rPr>
        <w:t>.</w:t>
      </w:r>
      <w:r>
        <w:rPr>
          <w:color w:val="676767"/>
          <w:spacing w:val="-9"/>
          <w:w w:val="105"/>
          <w:sz w:val="20"/>
          <w:szCs w:val="20"/>
        </w:rPr>
        <w:t>846/2013</w:t>
      </w:r>
      <w:r>
        <w:rPr>
          <w:color w:val="979797"/>
          <w:spacing w:val="-9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conforme </w:t>
      </w:r>
      <w:r>
        <w:rPr>
          <w:color w:val="676767"/>
          <w:spacing w:val="-3"/>
          <w:w w:val="105"/>
          <w:sz w:val="20"/>
          <w:szCs w:val="20"/>
        </w:rPr>
        <w:t>alterada</w:t>
      </w:r>
      <w:r>
        <w:rPr>
          <w:color w:val="828282"/>
          <w:spacing w:val="-3"/>
          <w:w w:val="105"/>
          <w:sz w:val="20"/>
          <w:szCs w:val="20"/>
        </w:rPr>
        <w:t>)</w:t>
      </w:r>
      <w:r>
        <w:rPr>
          <w:color w:val="676767"/>
          <w:spacing w:val="-3"/>
          <w:w w:val="105"/>
          <w:sz w:val="20"/>
          <w:szCs w:val="20"/>
        </w:rPr>
        <w:t xml:space="preserve">: </w:t>
      </w:r>
      <w:r>
        <w:rPr>
          <w:color w:val="676767"/>
          <w:w w:val="105"/>
          <w:sz w:val="20"/>
          <w:szCs w:val="20"/>
        </w:rPr>
        <w:t xml:space="preserve">(b) o </w:t>
      </w:r>
      <w:r>
        <w:rPr>
          <w:color w:val="676767"/>
          <w:spacing w:val="-4"/>
          <w:w w:val="105"/>
          <w:sz w:val="20"/>
          <w:szCs w:val="20"/>
        </w:rPr>
        <w:t>Cód</w:t>
      </w:r>
      <w:r>
        <w:rPr>
          <w:color w:val="464646"/>
          <w:spacing w:val="-4"/>
          <w:w w:val="105"/>
          <w:sz w:val="20"/>
          <w:szCs w:val="20"/>
        </w:rPr>
        <w:t>i</w:t>
      </w:r>
      <w:r>
        <w:rPr>
          <w:color w:val="676767"/>
          <w:spacing w:val="-4"/>
          <w:w w:val="105"/>
          <w:sz w:val="20"/>
          <w:szCs w:val="20"/>
        </w:rPr>
        <w:t xml:space="preserve">go </w:t>
      </w:r>
      <w:r>
        <w:rPr>
          <w:color w:val="676767"/>
          <w:spacing w:val="-5"/>
          <w:w w:val="105"/>
          <w:sz w:val="20"/>
          <w:szCs w:val="20"/>
        </w:rPr>
        <w:t>Pena</w:t>
      </w:r>
      <w:r>
        <w:rPr>
          <w:color w:val="282828"/>
          <w:spacing w:val="-5"/>
          <w:w w:val="105"/>
          <w:sz w:val="20"/>
          <w:szCs w:val="20"/>
        </w:rPr>
        <w:t xml:space="preserve">l </w:t>
      </w:r>
      <w:r>
        <w:rPr>
          <w:color w:val="676767"/>
          <w:spacing w:val="-3"/>
          <w:w w:val="105"/>
          <w:sz w:val="20"/>
          <w:szCs w:val="20"/>
        </w:rPr>
        <w:t>(Decre</w:t>
      </w:r>
      <w:r>
        <w:rPr>
          <w:color w:val="464646"/>
          <w:spacing w:val="-3"/>
          <w:w w:val="105"/>
          <w:sz w:val="20"/>
          <w:szCs w:val="20"/>
        </w:rPr>
        <w:t>t</w:t>
      </w:r>
      <w:r>
        <w:rPr>
          <w:color w:val="676767"/>
          <w:spacing w:val="-3"/>
          <w:w w:val="105"/>
          <w:sz w:val="20"/>
          <w:szCs w:val="20"/>
        </w:rPr>
        <w:t xml:space="preserve">o-Lei </w:t>
      </w:r>
      <w:r>
        <w:rPr>
          <w:color w:val="676767"/>
          <w:w w:val="105"/>
          <w:sz w:val="20"/>
          <w:szCs w:val="20"/>
        </w:rPr>
        <w:t xml:space="preserve">nº </w:t>
      </w:r>
      <w:r>
        <w:rPr>
          <w:color w:val="676767"/>
          <w:spacing w:val="-19"/>
          <w:w w:val="109"/>
          <w:sz w:val="20"/>
          <w:szCs w:val="20"/>
        </w:rPr>
        <w:t>2</w:t>
      </w:r>
      <w:r>
        <w:rPr>
          <w:color w:val="979797"/>
          <w:spacing w:val="-3"/>
          <w:w w:val="109"/>
          <w:sz w:val="20"/>
          <w:szCs w:val="20"/>
        </w:rPr>
        <w:t>.</w:t>
      </w:r>
      <w:r>
        <w:rPr>
          <w:color w:val="676767"/>
          <w:spacing w:val="-1"/>
          <w:w w:val="110"/>
          <w:sz w:val="20"/>
          <w:szCs w:val="20"/>
        </w:rPr>
        <w:t>848/194</w:t>
      </w:r>
      <w:r>
        <w:rPr>
          <w:color w:val="676767"/>
          <w:spacing w:val="-82"/>
          <w:w w:val="110"/>
          <w:sz w:val="20"/>
          <w:szCs w:val="20"/>
        </w:rPr>
        <w:t>0</w:t>
      </w:r>
      <w:r>
        <w:rPr>
          <w:color w:val="383838"/>
          <w:w w:val="110"/>
          <w:sz w:val="20"/>
          <w:szCs w:val="20"/>
        </w:rPr>
        <w:t>,</w:t>
      </w:r>
      <w:r>
        <w:rPr>
          <w:color w:val="383838"/>
          <w:spacing w:val="-3"/>
          <w:sz w:val="20"/>
          <w:szCs w:val="20"/>
        </w:rPr>
        <w:t xml:space="preserve"> </w:t>
      </w:r>
      <w:r>
        <w:rPr>
          <w:color w:val="676767"/>
          <w:w w:val="101"/>
          <w:sz w:val="20"/>
          <w:szCs w:val="20"/>
        </w:rPr>
        <w:t>conforme</w:t>
      </w:r>
      <w:r>
        <w:rPr>
          <w:color w:val="676767"/>
          <w:spacing w:val="5"/>
          <w:sz w:val="20"/>
          <w:szCs w:val="20"/>
        </w:rPr>
        <w:t xml:space="preserve"> </w:t>
      </w:r>
      <w:r>
        <w:rPr>
          <w:color w:val="676767"/>
          <w:spacing w:val="-3"/>
          <w:w w:val="101"/>
          <w:sz w:val="20"/>
          <w:szCs w:val="20"/>
        </w:rPr>
        <w:t>a</w:t>
      </w:r>
      <w:r>
        <w:rPr>
          <w:color w:val="464646"/>
          <w:spacing w:val="12"/>
          <w:w w:val="101"/>
          <w:sz w:val="20"/>
          <w:szCs w:val="20"/>
        </w:rPr>
        <w:t>l</w:t>
      </w:r>
      <w:r>
        <w:rPr>
          <w:color w:val="676767"/>
          <w:spacing w:val="-1"/>
          <w:w w:val="101"/>
          <w:sz w:val="20"/>
          <w:szCs w:val="20"/>
        </w:rPr>
        <w:t>terado</w:t>
      </w:r>
      <w:r>
        <w:rPr>
          <w:color w:val="676767"/>
          <w:spacing w:val="-21"/>
          <w:w w:val="101"/>
          <w:sz w:val="20"/>
          <w:szCs w:val="20"/>
        </w:rPr>
        <w:t>)</w:t>
      </w:r>
      <w:r>
        <w:rPr>
          <w:color w:val="828282"/>
          <w:w w:val="108"/>
          <w:sz w:val="20"/>
          <w:szCs w:val="20"/>
        </w:rPr>
        <w:t>:</w:t>
      </w:r>
      <w:r>
        <w:rPr>
          <w:color w:val="828282"/>
          <w:spacing w:val="15"/>
          <w:sz w:val="20"/>
          <w:szCs w:val="20"/>
        </w:rPr>
        <w:t xml:space="preserve"> </w:t>
      </w:r>
      <w:r>
        <w:rPr>
          <w:color w:val="676767"/>
          <w:w w:val="101"/>
          <w:sz w:val="20"/>
          <w:szCs w:val="20"/>
        </w:rPr>
        <w:t>(c)</w:t>
      </w:r>
      <w:r>
        <w:rPr>
          <w:color w:val="676767"/>
          <w:spacing w:val="11"/>
          <w:sz w:val="20"/>
          <w:szCs w:val="20"/>
        </w:rPr>
        <w:t xml:space="preserve"> </w:t>
      </w:r>
      <w:r>
        <w:rPr>
          <w:color w:val="676767"/>
          <w:w w:val="108"/>
          <w:sz w:val="20"/>
          <w:szCs w:val="20"/>
        </w:rPr>
        <w:t>a</w:t>
      </w:r>
      <w:r>
        <w:rPr>
          <w:color w:val="676767"/>
          <w:spacing w:val="-1"/>
          <w:sz w:val="20"/>
          <w:szCs w:val="20"/>
        </w:rPr>
        <w:t xml:space="preserve"> </w:t>
      </w:r>
      <w:r>
        <w:rPr>
          <w:color w:val="575757"/>
          <w:spacing w:val="-1"/>
          <w:w w:val="107"/>
          <w:sz w:val="20"/>
          <w:szCs w:val="20"/>
        </w:rPr>
        <w:t>Le</w:t>
      </w:r>
      <w:r>
        <w:rPr>
          <w:color w:val="575757"/>
          <w:w w:val="107"/>
          <w:sz w:val="20"/>
          <w:szCs w:val="20"/>
        </w:rPr>
        <w:t>i</w:t>
      </w:r>
      <w:r>
        <w:rPr>
          <w:color w:val="575757"/>
          <w:spacing w:val="-7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d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pacing w:val="-14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Contrataçõe</w:t>
      </w:r>
      <w:r>
        <w:rPr>
          <w:color w:val="676767"/>
          <w:sz w:val="20"/>
          <w:szCs w:val="20"/>
        </w:rPr>
        <w:t>s</w:t>
      </w:r>
      <w:r>
        <w:rPr>
          <w:color w:val="676767"/>
          <w:spacing w:val="17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Pú</w:t>
      </w:r>
      <w:r>
        <w:rPr>
          <w:color w:val="676767"/>
          <w:spacing w:val="-8"/>
          <w:sz w:val="20"/>
          <w:szCs w:val="20"/>
        </w:rPr>
        <w:t>b</w:t>
      </w:r>
      <w:r>
        <w:rPr>
          <w:color w:val="464646"/>
          <w:spacing w:val="3"/>
          <w:sz w:val="20"/>
          <w:szCs w:val="20"/>
        </w:rPr>
        <w:t>l</w:t>
      </w:r>
      <w:r>
        <w:rPr>
          <w:color w:val="676767"/>
          <w:spacing w:val="-1"/>
          <w:sz w:val="20"/>
          <w:szCs w:val="20"/>
        </w:rPr>
        <w:t>ica</w:t>
      </w:r>
      <w:r>
        <w:rPr>
          <w:color w:val="676767"/>
          <w:sz w:val="20"/>
          <w:szCs w:val="20"/>
        </w:rPr>
        <w:t>s</w:t>
      </w:r>
      <w:r>
        <w:rPr>
          <w:color w:val="676767"/>
          <w:spacing w:val="12"/>
          <w:sz w:val="20"/>
          <w:szCs w:val="20"/>
        </w:rPr>
        <w:t xml:space="preserve"> </w:t>
      </w:r>
      <w:r>
        <w:rPr>
          <w:color w:val="676767"/>
          <w:w w:val="107"/>
          <w:sz w:val="20"/>
          <w:szCs w:val="20"/>
        </w:rPr>
        <w:t>(</w:t>
      </w:r>
      <w:r>
        <w:rPr>
          <w:color w:val="676767"/>
          <w:spacing w:val="-1"/>
          <w:w w:val="107"/>
          <w:sz w:val="20"/>
          <w:szCs w:val="20"/>
        </w:rPr>
        <w:t>Le</w:t>
      </w:r>
      <w:r>
        <w:rPr>
          <w:color w:val="676767"/>
          <w:w w:val="107"/>
          <w:sz w:val="20"/>
          <w:szCs w:val="20"/>
        </w:rPr>
        <w:t>i</w:t>
      </w:r>
      <w:r>
        <w:rPr>
          <w:color w:val="676767"/>
          <w:spacing w:val="-20"/>
          <w:sz w:val="20"/>
          <w:szCs w:val="20"/>
        </w:rPr>
        <w:t xml:space="preserve"> </w:t>
      </w:r>
      <w:r>
        <w:rPr>
          <w:color w:val="575757"/>
          <w:spacing w:val="-1"/>
          <w:w w:val="107"/>
          <w:sz w:val="20"/>
          <w:szCs w:val="20"/>
        </w:rPr>
        <w:t>n</w:t>
      </w:r>
      <w:r>
        <w:rPr>
          <w:color w:val="575757"/>
          <w:w w:val="107"/>
          <w:sz w:val="20"/>
          <w:szCs w:val="20"/>
        </w:rPr>
        <w:t>º</w:t>
      </w:r>
      <w:r>
        <w:rPr>
          <w:color w:val="575757"/>
          <w:spacing w:val="11"/>
          <w:sz w:val="20"/>
          <w:szCs w:val="20"/>
        </w:rPr>
        <w:t xml:space="preserve"> </w:t>
      </w:r>
      <w:r>
        <w:rPr>
          <w:color w:val="676767"/>
          <w:spacing w:val="-27"/>
          <w:w w:val="110"/>
          <w:sz w:val="20"/>
          <w:szCs w:val="20"/>
        </w:rPr>
        <w:t>8</w:t>
      </w:r>
      <w:r>
        <w:rPr>
          <w:color w:val="979797"/>
          <w:spacing w:val="-3"/>
          <w:w w:val="110"/>
          <w:sz w:val="20"/>
          <w:szCs w:val="20"/>
        </w:rPr>
        <w:t>.</w:t>
      </w:r>
      <w:r>
        <w:rPr>
          <w:color w:val="676767"/>
          <w:spacing w:val="-1"/>
          <w:w w:val="110"/>
          <w:sz w:val="20"/>
          <w:szCs w:val="20"/>
        </w:rPr>
        <w:t>666/93</w:t>
      </w:r>
      <w:r>
        <w:rPr>
          <w:color w:val="676767"/>
          <w:spacing w:val="5"/>
          <w:w w:val="110"/>
          <w:sz w:val="20"/>
          <w:szCs w:val="20"/>
        </w:rPr>
        <w:t>,</w:t>
      </w:r>
      <w:r>
        <w:rPr>
          <w:color w:val="676767"/>
          <w:sz w:val="20"/>
          <w:szCs w:val="20"/>
        </w:rPr>
        <w:t xml:space="preserve">conforme </w:t>
      </w:r>
      <w:r>
        <w:rPr>
          <w:color w:val="676767"/>
          <w:spacing w:val="-9"/>
          <w:w w:val="105"/>
          <w:sz w:val="20"/>
          <w:szCs w:val="20"/>
        </w:rPr>
        <w:t>a</w:t>
      </w:r>
      <w:r>
        <w:rPr>
          <w:color w:val="464646"/>
          <w:spacing w:val="-9"/>
          <w:w w:val="105"/>
          <w:sz w:val="20"/>
          <w:szCs w:val="20"/>
        </w:rPr>
        <w:t>l</w:t>
      </w:r>
      <w:r>
        <w:rPr>
          <w:color w:val="676767"/>
          <w:spacing w:val="-9"/>
          <w:w w:val="105"/>
          <w:sz w:val="20"/>
          <w:szCs w:val="20"/>
        </w:rPr>
        <w:t>terada</w:t>
      </w:r>
      <w:r>
        <w:rPr>
          <w:color w:val="828282"/>
          <w:spacing w:val="-9"/>
          <w:w w:val="105"/>
          <w:sz w:val="20"/>
          <w:szCs w:val="20"/>
        </w:rPr>
        <w:t>)</w:t>
      </w:r>
      <w:r>
        <w:rPr>
          <w:color w:val="676767"/>
          <w:spacing w:val="-9"/>
          <w:w w:val="105"/>
          <w:sz w:val="20"/>
          <w:szCs w:val="20"/>
        </w:rPr>
        <w:t>: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828282"/>
          <w:spacing w:val="-7"/>
          <w:w w:val="105"/>
          <w:sz w:val="20"/>
          <w:szCs w:val="20"/>
        </w:rPr>
        <w:t>(</w:t>
      </w:r>
      <w:r>
        <w:rPr>
          <w:color w:val="676767"/>
          <w:spacing w:val="-7"/>
          <w:w w:val="105"/>
          <w:sz w:val="20"/>
          <w:szCs w:val="20"/>
        </w:rPr>
        <w:t>d</w:t>
      </w:r>
      <w:r>
        <w:rPr>
          <w:color w:val="828282"/>
          <w:spacing w:val="-7"/>
          <w:w w:val="105"/>
          <w:sz w:val="20"/>
          <w:szCs w:val="20"/>
        </w:rPr>
        <w:t xml:space="preserve">)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Lei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Improbidade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Adm</w:t>
      </w:r>
      <w:r>
        <w:rPr>
          <w:color w:val="464646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>nistrat</w:t>
      </w:r>
      <w:r>
        <w:rPr>
          <w:color w:val="464646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>va</w:t>
      </w:r>
      <w:r>
        <w:rPr>
          <w:color w:val="676767"/>
          <w:spacing w:val="-33"/>
          <w:w w:val="105"/>
          <w:sz w:val="20"/>
          <w:szCs w:val="20"/>
        </w:rPr>
        <w:t xml:space="preserve"> </w:t>
      </w:r>
      <w:r>
        <w:rPr>
          <w:color w:val="828282"/>
          <w:spacing w:val="-3"/>
          <w:w w:val="105"/>
          <w:sz w:val="20"/>
          <w:szCs w:val="20"/>
        </w:rPr>
        <w:t>(</w:t>
      </w:r>
      <w:r>
        <w:rPr>
          <w:color w:val="676767"/>
          <w:spacing w:val="-3"/>
          <w:w w:val="105"/>
          <w:sz w:val="20"/>
          <w:szCs w:val="20"/>
        </w:rPr>
        <w:t>Lei</w:t>
      </w:r>
      <w:r>
        <w:rPr>
          <w:color w:val="676767"/>
          <w:spacing w:val="-2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nº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8.429/92,</w:t>
      </w:r>
      <w:r>
        <w:rPr>
          <w:color w:val="676767"/>
          <w:spacing w:val="-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conforme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a</w:t>
      </w:r>
      <w:r>
        <w:rPr>
          <w:color w:val="383838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>terada</w:t>
      </w:r>
      <w:r>
        <w:rPr>
          <w:color w:val="828282"/>
          <w:spacing w:val="-3"/>
          <w:w w:val="105"/>
          <w:sz w:val="20"/>
          <w:szCs w:val="20"/>
        </w:rPr>
        <w:t>)</w:t>
      </w:r>
      <w:r>
        <w:rPr>
          <w:color w:val="676767"/>
          <w:spacing w:val="-3"/>
          <w:w w:val="105"/>
          <w:sz w:val="20"/>
          <w:szCs w:val="20"/>
        </w:rPr>
        <w:t>: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(e)</w:t>
      </w:r>
      <w:r>
        <w:rPr>
          <w:color w:val="676767"/>
          <w:spacing w:val="-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Lei</w:t>
      </w:r>
      <w:r>
        <w:rPr>
          <w:color w:val="676767"/>
          <w:w w:val="105"/>
          <w:sz w:val="20"/>
          <w:szCs w:val="20"/>
        </w:rPr>
        <w:t xml:space="preserve"> </w:t>
      </w:r>
      <w:r>
        <w:rPr>
          <w:color w:val="676767"/>
          <w:spacing w:val="-1"/>
          <w:w w:val="101"/>
          <w:sz w:val="20"/>
          <w:szCs w:val="20"/>
        </w:rPr>
        <w:t>Eleitora</w:t>
      </w:r>
      <w:r>
        <w:rPr>
          <w:color w:val="676767"/>
          <w:w w:val="101"/>
          <w:sz w:val="20"/>
          <w:szCs w:val="20"/>
        </w:rPr>
        <w:t>l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color w:val="676767"/>
          <w:w w:val="107"/>
          <w:sz w:val="20"/>
          <w:szCs w:val="20"/>
        </w:rPr>
        <w:t>(</w:t>
      </w:r>
      <w:r>
        <w:rPr>
          <w:color w:val="676767"/>
          <w:spacing w:val="-1"/>
          <w:w w:val="107"/>
          <w:sz w:val="20"/>
          <w:szCs w:val="20"/>
        </w:rPr>
        <w:t>Le</w:t>
      </w:r>
      <w:r>
        <w:rPr>
          <w:color w:val="676767"/>
          <w:w w:val="107"/>
          <w:sz w:val="20"/>
          <w:szCs w:val="20"/>
        </w:rPr>
        <w:t>i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8"/>
          <w:sz w:val="20"/>
          <w:szCs w:val="20"/>
        </w:rPr>
        <w:t xml:space="preserve"> </w:t>
      </w:r>
      <w:r>
        <w:rPr>
          <w:color w:val="676767"/>
          <w:spacing w:val="-5"/>
          <w:w w:val="107"/>
          <w:sz w:val="20"/>
          <w:szCs w:val="20"/>
        </w:rPr>
        <w:t>n</w:t>
      </w:r>
      <w:r>
        <w:rPr>
          <w:color w:val="828282"/>
          <w:w w:val="107"/>
          <w:sz w:val="20"/>
          <w:szCs w:val="20"/>
        </w:rPr>
        <w:t>º</w:t>
      </w:r>
      <w:r>
        <w:rPr>
          <w:color w:val="828282"/>
          <w:sz w:val="20"/>
          <w:szCs w:val="20"/>
        </w:rPr>
        <w:t xml:space="preserve"> </w:t>
      </w:r>
      <w:r>
        <w:rPr>
          <w:color w:val="828282"/>
          <w:spacing w:val="-1"/>
          <w:sz w:val="20"/>
          <w:szCs w:val="20"/>
        </w:rPr>
        <w:t xml:space="preserve"> </w:t>
      </w:r>
      <w:r>
        <w:rPr>
          <w:color w:val="676767"/>
          <w:spacing w:val="-17"/>
          <w:w w:val="110"/>
          <w:sz w:val="20"/>
          <w:szCs w:val="20"/>
        </w:rPr>
        <w:t>9</w:t>
      </w:r>
      <w:r>
        <w:rPr>
          <w:color w:val="979797"/>
          <w:spacing w:val="6"/>
          <w:w w:val="110"/>
          <w:sz w:val="20"/>
          <w:szCs w:val="20"/>
        </w:rPr>
        <w:t>.</w:t>
      </w:r>
      <w:r>
        <w:rPr>
          <w:color w:val="676767"/>
          <w:spacing w:val="-1"/>
          <w:w w:val="109"/>
          <w:sz w:val="20"/>
          <w:szCs w:val="20"/>
        </w:rPr>
        <w:t>504/199</w:t>
      </w:r>
      <w:r>
        <w:rPr>
          <w:color w:val="676767"/>
          <w:spacing w:val="-83"/>
          <w:w w:val="109"/>
          <w:sz w:val="20"/>
          <w:szCs w:val="20"/>
        </w:rPr>
        <w:t>7</w:t>
      </w:r>
      <w:r>
        <w:rPr>
          <w:color w:val="828282"/>
          <w:w w:val="109"/>
          <w:sz w:val="20"/>
          <w:szCs w:val="20"/>
        </w:rPr>
        <w:t>,</w:t>
      </w:r>
      <w:r>
        <w:rPr>
          <w:color w:val="828282"/>
          <w:sz w:val="20"/>
          <w:szCs w:val="20"/>
        </w:rPr>
        <w:t xml:space="preserve">  </w:t>
      </w:r>
      <w:r>
        <w:rPr>
          <w:color w:val="676767"/>
          <w:sz w:val="20"/>
          <w:szCs w:val="20"/>
        </w:rPr>
        <w:t xml:space="preserve">conforme </w:t>
      </w:r>
      <w:r>
        <w:rPr>
          <w:color w:val="676767"/>
          <w:spacing w:val="-3"/>
          <w:sz w:val="20"/>
          <w:szCs w:val="20"/>
        </w:rPr>
        <w:t xml:space="preserve"> </w:t>
      </w:r>
      <w:r>
        <w:rPr>
          <w:color w:val="676767"/>
          <w:spacing w:val="-1"/>
          <w:sz w:val="20"/>
          <w:szCs w:val="20"/>
        </w:rPr>
        <w:t>alterad</w:t>
      </w:r>
      <w:r>
        <w:rPr>
          <w:color w:val="676767"/>
          <w:spacing w:val="2"/>
          <w:sz w:val="20"/>
          <w:szCs w:val="20"/>
        </w:rPr>
        <w:t>a</w:t>
      </w:r>
      <w:r>
        <w:rPr>
          <w:color w:val="828282"/>
          <w:sz w:val="20"/>
          <w:szCs w:val="20"/>
        </w:rPr>
        <w:t xml:space="preserve">); </w:t>
      </w:r>
      <w:r>
        <w:rPr>
          <w:color w:val="828282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676767"/>
          <w:w w:val="103"/>
          <w:sz w:val="20"/>
          <w:szCs w:val="20"/>
        </w:rPr>
        <w:t>(f)</w:t>
      </w:r>
      <w:r>
        <w:rPr>
          <w:rFonts w:ascii="Times New Roman" w:hAnsi="Times New Roman" w:cs="Times New Roman"/>
          <w:color w:val="67676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676767"/>
          <w:spacing w:val="-5"/>
          <w:sz w:val="20"/>
          <w:szCs w:val="20"/>
        </w:rPr>
        <w:t xml:space="preserve"> </w:t>
      </w:r>
      <w:r>
        <w:rPr>
          <w:color w:val="676767"/>
          <w:spacing w:val="-1"/>
          <w:w w:val="107"/>
          <w:sz w:val="20"/>
          <w:szCs w:val="20"/>
        </w:rPr>
        <w:t>Le</w:t>
      </w:r>
      <w:r>
        <w:rPr>
          <w:color w:val="676767"/>
          <w:w w:val="107"/>
          <w:sz w:val="20"/>
          <w:szCs w:val="20"/>
        </w:rPr>
        <w:t>i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4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d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2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Con</w:t>
      </w:r>
      <w:r>
        <w:rPr>
          <w:color w:val="676767"/>
          <w:spacing w:val="-32"/>
          <w:w w:val="109"/>
          <w:sz w:val="20"/>
          <w:szCs w:val="20"/>
        </w:rPr>
        <w:t>f</w:t>
      </w:r>
      <w:r>
        <w:rPr>
          <w:color w:val="161616"/>
          <w:spacing w:val="-11"/>
          <w:w w:val="109"/>
          <w:sz w:val="20"/>
          <w:szCs w:val="20"/>
        </w:rPr>
        <w:t>l</w:t>
      </w:r>
      <w:r>
        <w:rPr>
          <w:color w:val="676767"/>
          <w:spacing w:val="-1"/>
          <w:w w:val="109"/>
          <w:sz w:val="20"/>
          <w:szCs w:val="20"/>
        </w:rPr>
        <w:t>it</w:t>
      </w:r>
      <w:r>
        <w:rPr>
          <w:color w:val="676767"/>
          <w:w w:val="109"/>
          <w:sz w:val="20"/>
          <w:szCs w:val="20"/>
        </w:rPr>
        <w:t>o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18"/>
          <w:sz w:val="20"/>
          <w:szCs w:val="20"/>
        </w:rPr>
        <w:t xml:space="preserve"> </w:t>
      </w:r>
      <w:r>
        <w:rPr>
          <w:color w:val="676767"/>
          <w:spacing w:val="-1"/>
          <w:w w:val="109"/>
          <w:sz w:val="20"/>
          <w:szCs w:val="20"/>
        </w:rPr>
        <w:t>d</w:t>
      </w:r>
      <w:r>
        <w:rPr>
          <w:color w:val="676767"/>
          <w:w w:val="109"/>
          <w:sz w:val="20"/>
          <w:szCs w:val="20"/>
        </w:rPr>
        <w:t>e</w:t>
      </w:r>
      <w:r>
        <w:rPr>
          <w:color w:val="676767"/>
          <w:sz w:val="20"/>
          <w:szCs w:val="20"/>
        </w:rPr>
        <w:t xml:space="preserve"> </w:t>
      </w:r>
      <w:r>
        <w:rPr>
          <w:color w:val="676767"/>
          <w:spacing w:val="-20"/>
          <w:sz w:val="20"/>
          <w:szCs w:val="20"/>
        </w:rPr>
        <w:t xml:space="preserve"> </w:t>
      </w:r>
      <w:r>
        <w:rPr>
          <w:color w:val="464646"/>
          <w:spacing w:val="-1"/>
          <w:w w:val="109"/>
          <w:sz w:val="20"/>
          <w:szCs w:val="20"/>
        </w:rPr>
        <w:t>In</w:t>
      </w:r>
      <w:r>
        <w:rPr>
          <w:color w:val="464646"/>
          <w:spacing w:val="-11"/>
          <w:w w:val="109"/>
          <w:sz w:val="20"/>
          <w:szCs w:val="20"/>
        </w:rPr>
        <w:t>t</w:t>
      </w:r>
      <w:r>
        <w:rPr>
          <w:color w:val="676767"/>
          <w:spacing w:val="-1"/>
          <w:w w:val="109"/>
          <w:sz w:val="20"/>
          <w:szCs w:val="20"/>
        </w:rPr>
        <w:t>eresse</w:t>
      </w:r>
      <w:r>
        <w:rPr>
          <w:color w:val="676767"/>
          <w:w w:val="109"/>
          <w:sz w:val="20"/>
          <w:szCs w:val="20"/>
        </w:rPr>
        <w:t>s</w:t>
      </w:r>
      <w:r>
        <w:rPr>
          <w:color w:val="676767"/>
          <w:spacing w:val="-8"/>
          <w:sz w:val="20"/>
          <w:szCs w:val="20"/>
        </w:rPr>
        <w:t xml:space="preserve"> </w:t>
      </w:r>
      <w:r>
        <w:rPr>
          <w:color w:val="828282"/>
          <w:spacing w:val="1"/>
          <w:w w:val="109"/>
          <w:sz w:val="20"/>
          <w:szCs w:val="20"/>
        </w:rPr>
        <w:t>(</w:t>
      </w:r>
      <w:r>
        <w:rPr>
          <w:color w:val="676767"/>
          <w:spacing w:val="-1"/>
          <w:w w:val="109"/>
          <w:sz w:val="20"/>
          <w:szCs w:val="20"/>
        </w:rPr>
        <w:t>L</w:t>
      </w:r>
      <w:r>
        <w:rPr>
          <w:color w:val="676767"/>
          <w:spacing w:val="-30"/>
          <w:w w:val="109"/>
          <w:sz w:val="20"/>
          <w:szCs w:val="20"/>
        </w:rPr>
        <w:t>e</w:t>
      </w:r>
      <w:r>
        <w:rPr>
          <w:color w:val="828282"/>
          <w:w w:val="109"/>
          <w:sz w:val="20"/>
          <w:szCs w:val="20"/>
        </w:rPr>
        <w:t>i</w:t>
      </w:r>
      <w:r>
        <w:rPr>
          <w:color w:val="828282"/>
          <w:sz w:val="20"/>
          <w:szCs w:val="20"/>
        </w:rPr>
        <w:t xml:space="preserve"> </w:t>
      </w:r>
      <w:r>
        <w:rPr>
          <w:color w:val="828282"/>
          <w:spacing w:val="3"/>
          <w:sz w:val="20"/>
          <w:szCs w:val="20"/>
        </w:rPr>
        <w:t xml:space="preserve"> </w:t>
      </w:r>
      <w:r>
        <w:rPr>
          <w:color w:val="575757"/>
          <w:spacing w:val="-7"/>
          <w:w w:val="109"/>
          <w:sz w:val="20"/>
          <w:szCs w:val="20"/>
        </w:rPr>
        <w:t>n</w:t>
      </w:r>
      <w:r>
        <w:rPr>
          <w:color w:val="828282"/>
          <w:w w:val="109"/>
          <w:sz w:val="20"/>
          <w:szCs w:val="20"/>
        </w:rPr>
        <w:t xml:space="preserve">º </w:t>
      </w:r>
      <w:r>
        <w:rPr>
          <w:color w:val="676767"/>
          <w:spacing w:val="-3"/>
          <w:w w:val="105"/>
          <w:sz w:val="20"/>
          <w:szCs w:val="20"/>
        </w:rPr>
        <w:t>12</w:t>
      </w:r>
      <w:r>
        <w:rPr>
          <w:color w:val="979797"/>
          <w:spacing w:val="-3"/>
          <w:w w:val="105"/>
          <w:sz w:val="20"/>
          <w:szCs w:val="20"/>
        </w:rPr>
        <w:t>.</w:t>
      </w:r>
      <w:r>
        <w:rPr>
          <w:color w:val="676767"/>
          <w:spacing w:val="-3"/>
          <w:w w:val="105"/>
          <w:sz w:val="20"/>
          <w:szCs w:val="20"/>
        </w:rPr>
        <w:t xml:space="preserve">813/2013, </w:t>
      </w:r>
      <w:r>
        <w:rPr>
          <w:color w:val="676767"/>
          <w:w w:val="105"/>
          <w:sz w:val="20"/>
          <w:szCs w:val="20"/>
        </w:rPr>
        <w:t>conforme a</w:t>
      </w:r>
      <w:r>
        <w:rPr>
          <w:color w:val="282828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terada)</w:t>
      </w:r>
      <w:r>
        <w:rPr>
          <w:color w:val="828282"/>
          <w:w w:val="105"/>
          <w:sz w:val="20"/>
          <w:szCs w:val="20"/>
        </w:rPr>
        <w:t xml:space="preserve">; </w:t>
      </w:r>
      <w:r>
        <w:rPr>
          <w:color w:val="676767"/>
          <w:w w:val="105"/>
          <w:sz w:val="20"/>
          <w:szCs w:val="20"/>
        </w:rPr>
        <w:t xml:space="preserve">(g) a Lei de Combate á </w:t>
      </w:r>
      <w:r>
        <w:rPr>
          <w:color w:val="575757"/>
          <w:w w:val="105"/>
          <w:sz w:val="20"/>
          <w:szCs w:val="20"/>
        </w:rPr>
        <w:t xml:space="preserve">Lavagem </w:t>
      </w:r>
      <w:r>
        <w:rPr>
          <w:color w:val="676767"/>
          <w:w w:val="105"/>
          <w:sz w:val="20"/>
          <w:szCs w:val="20"/>
        </w:rPr>
        <w:t xml:space="preserve">de </w:t>
      </w:r>
      <w:r>
        <w:rPr>
          <w:color w:val="575757"/>
          <w:w w:val="105"/>
          <w:sz w:val="20"/>
          <w:szCs w:val="20"/>
        </w:rPr>
        <w:t xml:space="preserve">Dinheiro </w:t>
      </w:r>
      <w:r>
        <w:rPr>
          <w:color w:val="828282"/>
          <w:w w:val="105"/>
          <w:sz w:val="20"/>
          <w:szCs w:val="20"/>
        </w:rPr>
        <w:t>(</w:t>
      </w:r>
      <w:r>
        <w:rPr>
          <w:color w:val="464646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 xml:space="preserve">ei </w:t>
      </w:r>
      <w:r>
        <w:rPr>
          <w:color w:val="575757"/>
          <w:w w:val="105"/>
          <w:sz w:val="20"/>
          <w:szCs w:val="20"/>
        </w:rPr>
        <w:t>nº</w:t>
      </w:r>
      <w:r>
        <w:rPr>
          <w:color w:val="676767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9</w:t>
      </w:r>
      <w:r>
        <w:rPr>
          <w:color w:val="979797"/>
          <w:spacing w:val="-3"/>
          <w:w w:val="105"/>
          <w:sz w:val="20"/>
          <w:szCs w:val="20"/>
        </w:rPr>
        <w:t>.</w:t>
      </w:r>
      <w:r>
        <w:rPr>
          <w:color w:val="676767"/>
          <w:spacing w:val="-3"/>
          <w:w w:val="105"/>
          <w:sz w:val="20"/>
          <w:szCs w:val="20"/>
        </w:rPr>
        <w:t xml:space="preserve">613/1998, </w:t>
      </w:r>
      <w:r>
        <w:rPr>
          <w:color w:val="676767"/>
          <w:w w:val="105"/>
          <w:sz w:val="20"/>
          <w:szCs w:val="20"/>
        </w:rPr>
        <w:t>conforme alterada) e (h</w:t>
      </w:r>
      <w:r>
        <w:rPr>
          <w:color w:val="828282"/>
          <w:w w:val="105"/>
          <w:sz w:val="20"/>
          <w:szCs w:val="20"/>
        </w:rPr>
        <w:t xml:space="preserve">) </w:t>
      </w:r>
      <w:r>
        <w:rPr>
          <w:color w:val="676767"/>
          <w:w w:val="105"/>
          <w:sz w:val="20"/>
          <w:szCs w:val="20"/>
        </w:rPr>
        <w:t>qua</w:t>
      </w:r>
      <w:r>
        <w:rPr>
          <w:color w:val="464646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squer outras Leis Antissuborno e Corrupção ap</w:t>
      </w:r>
      <w:r>
        <w:rPr>
          <w:color w:val="383838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icáveis</w:t>
      </w:r>
      <w:r>
        <w:rPr>
          <w:color w:val="979797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incluindo, sem </w:t>
      </w:r>
      <w:r>
        <w:rPr>
          <w:color w:val="575757"/>
          <w:spacing w:val="-5"/>
          <w:w w:val="105"/>
          <w:sz w:val="20"/>
          <w:szCs w:val="20"/>
        </w:rPr>
        <w:t>limitação</w:t>
      </w:r>
      <w:r>
        <w:rPr>
          <w:color w:val="383838"/>
          <w:spacing w:val="-5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 xml:space="preserve">as </w:t>
      </w:r>
      <w:r>
        <w:rPr>
          <w:color w:val="161616"/>
          <w:spacing w:val="-5"/>
          <w:w w:val="105"/>
          <w:sz w:val="20"/>
          <w:szCs w:val="20"/>
        </w:rPr>
        <w:t>l</w:t>
      </w:r>
      <w:r>
        <w:rPr>
          <w:color w:val="676767"/>
          <w:spacing w:val="-5"/>
          <w:w w:val="105"/>
          <w:sz w:val="20"/>
          <w:szCs w:val="20"/>
        </w:rPr>
        <w:t xml:space="preserve">eis </w:t>
      </w:r>
      <w:r>
        <w:rPr>
          <w:color w:val="676767"/>
          <w:w w:val="105"/>
          <w:sz w:val="20"/>
          <w:szCs w:val="20"/>
        </w:rPr>
        <w:t xml:space="preserve">das </w:t>
      </w:r>
      <w:r>
        <w:rPr>
          <w:color w:val="575757"/>
          <w:w w:val="105"/>
          <w:sz w:val="20"/>
          <w:szCs w:val="20"/>
        </w:rPr>
        <w:t xml:space="preserve">Nações </w:t>
      </w:r>
      <w:r>
        <w:rPr>
          <w:color w:val="676767"/>
          <w:w w:val="105"/>
          <w:sz w:val="20"/>
          <w:szCs w:val="20"/>
        </w:rPr>
        <w:t xml:space="preserve">Unidas, autoridades suíças e/ou </w:t>
      </w:r>
      <w:r>
        <w:rPr>
          <w:color w:val="575757"/>
          <w:w w:val="105"/>
          <w:sz w:val="20"/>
          <w:szCs w:val="20"/>
        </w:rPr>
        <w:t>da</w:t>
      </w:r>
      <w:r>
        <w:rPr>
          <w:color w:val="676767"/>
          <w:w w:val="105"/>
          <w:sz w:val="20"/>
          <w:szCs w:val="20"/>
        </w:rPr>
        <w:t xml:space="preserve"> União</w:t>
      </w:r>
      <w:r>
        <w:rPr>
          <w:color w:val="676767"/>
          <w:spacing w:val="-16"/>
          <w:w w:val="105"/>
          <w:sz w:val="20"/>
          <w:szCs w:val="20"/>
        </w:rPr>
        <w:t xml:space="preserve"> </w:t>
      </w:r>
      <w:r>
        <w:rPr>
          <w:color w:val="676767"/>
          <w:spacing w:val="-7"/>
          <w:w w:val="105"/>
          <w:sz w:val="20"/>
          <w:szCs w:val="20"/>
        </w:rPr>
        <w:t>Europeia</w:t>
      </w:r>
      <w:r>
        <w:rPr>
          <w:color w:val="A8A8A8"/>
          <w:spacing w:val="-7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9"/>
        <w:rPr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2"/>
        </w:numPr>
        <w:tabs>
          <w:tab w:val="left" w:pos="678"/>
        </w:tabs>
        <w:kinsoku w:val="0"/>
        <w:overflowPunct w:val="0"/>
        <w:spacing w:line="276" w:lineRule="auto"/>
        <w:ind w:left="110" w:right="211" w:firstLine="0"/>
        <w:rPr>
          <w:color w:val="464646"/>
          <w:spacing w:val="-3"/>
          <w:w w:val="105"/>
          <w:sz w:val="19"/>
          <w:szCs w:val="19"/>
        </w:rPr>
      </w:pPr>
      <w:r>
        <w:rPr>
          <w:color w:val="676767"/>
          <w:w w:val="105"/>
          <w:sz w:val="20"/>
          <w:szCs w:val="20"/>
        </w:rPr>
        <w:t xml:space="preserve">Qualquer violação </w:t>
      </w:r>
      <w:r>
        <w:rPr>
          <w:color w:val="575757"/>
          <w:w w:val="105"/>
          <w:sz w:val="20"/>
          <w:szCs w:val="20"/>
        </w:rPr>
        <w:t xml:space="preserve">desta </w:t>
      </w:r>
      <w:r>
        <w:rPr>
          <w:color w:val="676767"/>
          <w:spacing w:val="-3"/>
          <w:w w:val="105"/>
          <w:sz w:val="20"/>
          <w:szCs w:val="20"/>
        </w:rPr>
        <w:t>Clá</w:t>
      </w:r>
      <w:r>
        <w:rPr>
          <w:color w:val="464646"/>
          <w:spacing w:val="-3"/>
          <w:w w:val="105"/>
          <w:sz w:val="20"/>
          <w:szCs w:val="20"/>
        </w:rPr>
        <w:t>usu</w:t>
      </w:r>
      <w:r>
        <w:rPr>
          <w:color w:val="161616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 xml:space="preserve">a </w:t>
      </w:r>
      <w:r>
        <w:rPr>
          <w:color w:val="676767"/>
          <w:w w:val="105"/>
          <w:sz w:val="20"/>
          <w:szCs w:val="20"/>
        </w:rPr>
        <w:t xml:space="preserve">Sexta será considerada </w:t>
      </w:r>
      <w:r>
        <w:rPr>
          <w:color w:val="575757"/>
          <w:w w:val="105"/>
          <w:sz w:val="20"/>
          <w:szCs w:val="20"/>
        </w:rPr>
        <w:t xml:space="preserve">uma </w:t>
      </w:r>
      <w:r>
        <w:rPr>
          <w:color w:val="676767"/>
          <w:spacing w:val="-5"/>
          <w:w w:val="105"/>
          <w:sz w:val="20"/>
          <w:szCs w:val="20"/>
        </w:rPr>
        <w:t>v</w:t>
      </w:r>
      <w:r>
        <w:rPr>
          <w:color w:val="464646"/>
          <w:spacing w:val="-5"/>
          <w:w w:val="105"/>
          <w:sz w:val="20"/>
          <w:szCs w:val="20"/>
        </w:rPr>
        <w:t>i</w:t>
      </w:r>
      <w:r>
        <w:rPr>
          <w:color w:val="676767"/>
          <w:spacing w:val="-5"/>
          <w:w w:val="105"/>
          <w:sz w:val="20"/>
          <w:szCs w:val="20"/>
        </w:rPr>
        <w:t>o</w:t>
      </w:r>
      <w:r>
        <w:rPr>
          <w:color w:val="383838"/>
          <w:spacing w:val="-5"/>
          <w:w w:val="105"/>
          <w:sz w:val="20"/>
          <w:szCs w:val="20"/>
        </w:rPr>
        <w:t>l</w:t>
      </w:r>
      <w:r>
        <w:rPr>
          <w:color w:val="676767"/>
          <w:spacing w:val="-5"/>
          <w:w w:val="105"/>
          <w:sz w:val="20"/>
          <w:szCs w:val="20"/>
        </w:rPr>
        <w:t>a</w:t>
      </w:r>
      <w:r>
        <w:rPr>
          <w:color w:val="676767"/>
          <w:spacing w:val="-5"/>
          <w:w w:val="105"/>
          <w:sz w:val="20"/>
          <w:szCs w:val="20"/>
        </w:rPr>
        <w:t xml:space="preserve">ção </w:t>
      </w:r>
      <w:r>
        <w:rPr>
          <w:color w:val="575757"/>
          <w:w w:val="105"/>
          <w:sz w:val="20"/>
          <w:szCs w:val="20"/>
        </w:rPr>
        <w:t xml:space="preserve">material </w:t>
      </w:r>
      <w:r>
        <w:rPr>
          <w:color w:val="676767"/>
          <w:w w:val="105"/>
          <w:sz w:val="20"/>
          <w:szCs w:val="20"/>
        </w:rPr>
        <w:t xml:space="preserve">e </w:t>
      </w:r>
      <w:r>
        <w:rPr>
          <w:color w:val="575757"/>
          <w:w w:val="105"/>
          <w:sz w:val="20"/>
          <w:szCs w:val="20"/>
        </w:rPr>
        <w:t>a</w:t>
      </w:r>
      <w:r>
        <w:rPr>
          <w:color w:val="464646"/>
          <w:w w:val="105"/>
          <w:sz w:val="20"/>
          <w:szCs w:val="20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>PARTE</w:t>
      </w:r>
      <w:r>
        <w:rPr>
          <w:b/>
          <w:bCs/>
          <w:color w:val="464646"/>
          <w:spacing w:val="-14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que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violar</w:t>
      </w:r>
      <w:r>
        <w:rPr>
          <w:color w:val="676767"/>
          <w:spacing w:val="-2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quaisquer</w:t>
      </w:r>
      <w:r>
        <w:rPr>
          <w:color w:val="676767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Leis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Anticorrupção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aplicáveis</w:t>
      </w:r>
      <w:r>
        <w:rPr>
          <w:color w:val="979797"/>
          <w:spacing w:val="-3"/>
          <w:w w:val="105"/>
          <w:sz w:val="20"/>
          <w:szCs w:val="20"/>
        </w:rPr>
        <w:t>,</w:t>
      </w:r>
      <w:r>
        <w:rPr>
          <w:color w:val="979797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seja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violação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intencional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não,</w:t>
      </w:r>
      <w:r>
        <w:rPr>
          <w:color w:val="676767"/>
          <w:w w:val="105"/>
          <w:sz w:val="20"/>
          <w:szCs w:val="20"/>
        </w:rPr>
        <w:t xml:space="preserve"> deverá indenizar e </w:t>
      </w:r>
      <w:r>
        <w:rPr>
          <w:color w:val="676767"/>
          <w:spacing w:val="-3"/>
          <w:w w:val="105"/>
          <w:sz w:val="20"/>
          <w:szCs w:val="20"/>
        </w:rPr>
        <w:t>isenta</w:t>
      </w:r>
      <w:r>
        <w:rPr>
          <w:color w:val="464646"/>
          <w:spacing w:val="-3"/>
          <w:w w:val="105"/>
          <w:sz w:val="20"/>
          <w:szCs w:val="20"/>
        </w:rPr>
        <w:t xml:space="preserve">r </w:t>
      </w:r>
      <w:r>
        <w:rPr>
          <w:color w:val="676767"/>
          <w:w w:val="105"/>
          <w:sz w:val="20"/>
          <w:szCs w:val="20"/>
        </w:rPr>
        <w:t xml:space="preserve">de </w:t>
      </w:r>
      <w:r>
        <w:rPr>
          <w:color w:val="575757"/>
          <w:spacing w:val="-4"/>
          <w:w w:val="105"/>
          <w:sz w:val="20"/>
          <w:szCs w:val="20"/>
        </w:rPr>
        <w:t>responsab</w:t>
      </w:r>
      <w:r>
        <w:rPr>
          <w:color w:val="383838"/>
          <w:spacing w:val="-4"/>
          <w:w w:val="105"/>
          <w:sz w:val="20"/>
          <w:szCs w:val="20"/>
        </w:rPr>
        <w:t>l</w:t>
      </w:r>
      <w:r>
        <w:rPr>
          <w:emboss/>
          <w:color w:val="676767"/>
          <w:spacing w:val="-4"/>
          <w:w w:val="105"/>
          <w:sz w:val="20"/>
          <w:szCs w:val="20"/>
        </w:rPr>
        <w:t>i</w:t>
      </w:r>
      <w:r>
        <w:rPr>
          <w:color w:val="676767"/>
          <w:spacing w:val="-4"/>
          <w:w w:val="105"/>
          <w:sz w:val="20"/>
          <w:szCs w:val="20"/>
        </w:rPr>
        <w:t xml:space="preserve">dade </w:t>
      </w:r>
      <w:r>
        <w:rPr>
          <w:color w:val="676767"/>
          <w:w w:val="105"/>
          <w:sz w:val="20"/>
          <w:szCs w:val="20"/>
        </w:rPr>
        <w:t xml:space="preserve">a outra </w:t>
      </w:r>
      <w:r>
        <w:rPr>
          <w:b/>
          <w:bCs/>
          <w:color w:val="464646"/>
          <w:w w:val="105"/>
          <w:sz w:val="19"/>
          <w:szCs w:val="19"/>
        </w:rPr>
        <w:t xml:space="preserve">PARTE </w:t>
      </w:r>
      <w:r>
        <w:rPr>
          <w:color w:val="828282"/>
          <w:spacing w:val="-4"/>
          <w:w w:val="105"/>
          <w:sz w:val="20"/>
          <w:szCs w:val="20"/>
        </w:rPr>
        <w:t>(</w:t>
      </w:r>
      <w:r>
        <w:rPr>
          <w:color w:val="676767"/>
          <w:spacing w:val="-4"/>
          <w:w w:val="105"/>
          <w:sz w:val="20"/>
          <w:szCs w:val="20"/>
        </w:rPr>
        <w:t xml:space="preserve">o </w:t>
      </w:r>
      <w:r>
        <w:rPr>
          <w:color w:val="575757"/>
          <w:spacing w:val="-6"/>
          <w:w w:val="105"/>
          <w:sz w:val="20"/>
          <w:szCs w:val="20"/>
        </w:rPr>
        <w:t>''Indenizado</w:t>
      </w:r>
      <w:r>
        <w:rPr>
          <w:color w:val="828282"/>
          <w:spacing w:val="-6"/>
          <w:w w:val="105"/>
          <w:sz w:val="20"/>
          <w:szCs w:val="20"/>
        </w:rPr>
        <w:t>"</w:t>
      </w:r>
      <w:r>
        <w:rPr>
          <w:color w:val="676767"/>
          <w:spacing w:val="-6"/>
          <w:w w:val="105"/>
          <w:sz w:val="20"/>
          <w:szCs w:val="20"/>
        </w:rPr>
        <w:t xml:space="preserve">) </w:t>
      </w:r>
      <w:r>
        <w:rPr>
          <w:color w:val="676767"/>
          <w:w w:val="105"/>
          <w:sz w:val="20"/>
          <w:szCs w:val="20"/>
        </w:rPr>
        <w:t>e deverá arcar com</w:t>
      </w:r>
      <w:r>
        <w:rPr>
          <w:color w:val="676767"/>
          <w:spacing w:val="-2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qualquer</w:t>
      </w:r>
      <w:r>
        <w:rPr>
          <w:color w:val="676767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todos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os</w:t>
      </w:r>
      <w:r>
        <w:rPr>
          <w:color w:val="676767"/>
          <w:spacing w:val="-3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custos</w:t>
      </w:r>
      <w:r>
        <w:rPr>
          <w:color w:val="676767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riscos</w:t>
      </w:r>
      <w:r>
        <w:rPr>
          <w:color w:val="575757"/>
          <w:spacing w:val="-2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para</w:t>
      </w:r>
      <w:r>
        <w:rPr>
          <w:color w:val="676767"/>
          <w:spacing w:val="-2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quaisquer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464646"/>
          <w:w w:val="105"/>
          <w:sz w:val="20"/>
          <w:szCs w:val="20"/>
        </w:rPr>
        <w:t>r</w:t>
      </w:r>
      <w:r>
        <w:rPr>
          <w:color w:val="676767"/>
          <w:w w:val="105"/>
          <w:sz w:val="20"/>
          <w:szCs w:val="20"/>
        </w:rPr>
        <w:t>eivindicações</w:t>
      </w:r>
      <w:r>
        <w:rPr>
          <w:color w:val="828282"/>
          <w:w w:val="105"/>
          <w:sz w:val="20"/>
          <w:szCs w:val="20"/>
        </w:rPr>
        <w:t>,</w:t>
      </w:r>
      <w:r>
        <w:rPr>
          <w:color w:val="828282"/>
          <w:spacing w:val="-29"/>
          <w:w w:val="105"/>
          <w:sz w:val="20"/>
          <w:szCs w:val="20"/>
        </w:rPr>
        <w:t xml:space="preserve"> </w:t>
      </w:r>
      <w:r>
        <w:rPr>
          <w:color w:val="676767"/>
          <w:spacing w:val="-10"/>
          <w:w w:val="105"/>
          <w:sz w:val="20"/>
          <w:szCs w:val="20"/>
        </w:rPr>
        <w:t>demandas</w:t>
      </w:r>
      <w:r>
        <w:rPr>
          <w:color w:val="828282"/>
          <w:spacing w:val="-10"/>
          <w:w w:val="105"/>
          <w:sz w:val="20"/>
          <w:szCs w:val="20"/>
        </w:rPr>
        <w:t>,</w:t>
      </w:r>
      <w:r>
        <w:rPr>
          <w:color w:val="828282"/>
          <w:spacing w:val="-2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 xml:space="preserve">obrigações, </w:t>
      </w:r>
      <w:r>
        <w:rPr>
          <w:color w:val="676767"/>
          <w:spacing w:val="-7"/>
          <w:w w:val="105"/>
          <w:sz w:val="20"/>
          <w:szCs w:val="20"/>
        </w:rPr>
        <w:t>processos</w:t>
      </w:r>
      <w:r>
        <w:rPr>
          <w:color w:val="828282"/>
          <w:spacing w:val="-7"/>
          <w:w w:val="105"/>
          <w:sz w:val="20"/>
          <w:szCs w:val="20"/>
        </w:rPr>
        <w:t>,</w:t>
      </w:r>
      <w:r>
        <w:rPr>
          <w:color w:val="828282"/>
          <w:spacing w:val="-16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direitos,</w:t>
      </w:r>
      <w:r>
        <w:rPr>
          <w:color w:val="676767"/>
          <w:spacing w:val="-6"/>
          <w:w w:val="105"/>
          <w:sz w:val="20"/>
          <w:szCs w:val="20"/>
        </w:rPr>
        <w:t xml:space="preserve"> </w:t>
      </w:r>
      <w:r>
        <w:rPr>
          <w:color w:val="676767"/>
          <w:spacing w:val="-2"/>
          <w:w w:val="105"/>
          <w:sz w:val="20"/>
          <w:szCs w:val="20"/>
        </w:rPr>
        <w:t>danos</w:t>
      </w:r>
      <w:r>
        <w:rPr>
          <w:color w:val="979797"/>
          <w:spacing w:val="-2"/>
          <w:w w:val="105"/>
          <w:sz w:val="20"/>
          <w:szCs w:val="20"/>
        </w:rPr>
        <w:t>,</w:t>
      </w:r>
      <w:r>
        <w:rPr>
          <w:color w:val="979797"/>
          <w:spacing w:val="-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</w:t>
      </w:r>
      <w:r>
        <w:rPr>
          <w:color w:val="464646"/>
          <w:w w:val="105"/>
          <w:sz w:val="20"/>
          <w:szCs w:val="20"/>
        </w:rPr>
        <w:t>u</w:t>
      </w:r>
      <w:r>
        <w:rPr>
          <w:color w:val="676767"/>
          <w:w w:val="105"/>
          <w:sz w:val="20"/>
          <w:szCs w:val="20"/>
        </w:rPr>
        <w:t>stos</w:t>
      </w:r>
      <w:r>
        <w:rPr>
          <w:color w:val="828282"/>
          <w:w w:val="105"/>
          <w:sz w:val="20"/>
          <w:szCs w:val="20"/>
        </w:rPr>
        <w:t>,</w:t>
      </w:r>
      <w:r>
        <w:rPr>
          <w:color w:val="828282"/>
          <w:spacing w:val="-1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perdas</w:t>
      </w:r>
      <w:r>
        <w:rPr>
          <w:color w:val="282828"/>
          <w:w w:val="105"/>
          <w:sz w:val="20"/>
          <w:szCs w:val="20"/>
        </w:rPr>
        <w:t>,</w:t>
      </w:r>
      <w:r>
        <w:rPr>
          <w:color w:val="282828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despesas</w:t>
      </w:r>
      <w:r>
        <w:rPr>
          <w:color w:val="828282"/>
          <w:w w:val="105"/>
          <w:sz w:val="20"/>
          <w:szCs w:val="20"/>
        </w:rPr>
        <w:t>,</w:t>
      </w:r>
      <w:r>
        <w:rPr>
          <w:color w:val="828282"/>
          <w:spacing w:val="-11"/>
          <w:w w:val="105"/>
          <w:sz w:val="20"/>
          <w:szCs w:val="20"/>
        </w:rPr>
        <w:t xml:space="preserve"> </w:t>
      </w:r>
      <w:r>
        <w:rPr>
          <w:color w:val="676767"/>
          <w:spacing w:val="-5"/>
          <w:w w:val="105"/>
          <w:sz w:val="20"/>
          <w:szCs w:val="20"/>
        </w:rPr>
        <w:t>compensaçõe</w:t>
      </w:r>
      <w:r>
        <w:rPr>
          <w:color w:val="464646"/>
          <w:spacing w:val="-5"/>
          <w:w w:val="105"/>
          <w:sz w:val="20"/>
          <w:szCs w:val="20"/>
        </w:rPr>
        <w:t>,</w:t>
      </w:r>
      <w:r>
        <w:rPr>
          <w:color w:val="676767"/>
          <w:spacing w:val="-5"/>
          <w:w w:val="105"/>
          <w:sz w:val="20"/>
          <w:szCs w:val="20"/>
        </w:rPr>
        <w:t>sações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</w:t>
      </w:r>
      <w:r>
        <w:rPr>
          <w:color w:val="676767"/>
          <w:spacing w:val="-13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causas</w:t>
      </w:r>
      <w:r>
        <w:rPr>
          <w:color w:val="676767"/>
          <w:spacing w:val="-11"/>
          <w:w w:val="105"/>
          <w:sz w:val="20"/>
          <w:szCs w:val="20"/>
        </w:rPr>
        <w:t xml:space="preserve"> </w:t>
      </w:r>
      <w:r>
        <w:rPr>
          <w:color w:val="464646"/>
          <w:spacing w:val="-4"/>
          <w:w w:val="105"/>
          <w:sz w:val="20"/>
          <w:szCs w:val="20"/>
        </w:rPr>
        <w:t>d</w:t>
      </w:r>
      <w:r>
        <w:rPr>
          <w:color w:val="676767"/>
          <w:spacing w:val="-4"/>
          <w:w w:val="105"/>
          <w:sz w:val="20"/>
          <w:szCs w:val="20"/>
        </w:rPr>
        <w:t>e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ação</w:t>
      </w:r>
      <w:r>
        <w:rPr>
          <w:color w:val="676767"/>
          <w:w w:val="105"/>
          <w:sz w:val="20"/>
          <w:szCs w:val="20"/>
        </w:rPr>
        <w:t xml:space="preserve"> p</w:t>
      </w:r>
      <w:r>
        <w:rPr>
          <w:color w:val="464646"/>
          <w:w w:val="105"/>
          <w:sz w:val="20"/>
          <w:szCs w:val="20"/>
        </w:rPr>
        <w:t>r</w:t>
      </w:r>
      <w:r>
        <w:rPr>
          <w:color w:val="676767"/>
          <w:w w:val="105"/>
          <w:sz w:val="20"/>
          <w:szCs w:val="20"/>
        </w:rPr>
        <w:t xml:space="preserve">esentes ou </w:t>
      </w:r>
      <w:r>
        <w:rPr>
          <w:color w:val="676767"/>
          <w:spacing w:val="-8"/>
          <w:w w:val="105"/>
          <w:sz w:val="20"/>
          <w:szCs w:val="20"/>
        </w:rPr>
        <w:t>futuras</w:t>
      </w:r>
      <w:r>
        <w:rPr>
          <w:color w:val="828282"/>
          <w:spacing w:val="-8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conhecidas ou desconhec</w:t>
      </w:r>
      <w:r>
        <w:rPr>
          <w:color w:val="464646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 xml:space="preserve">das, </w:t>
      </w:r>
      <w:r>
        <w:rPr>
          <w:color w:val="575757"/>
          <w:w w:val="105"/>
          <w:sz w:val="20"/>
          <w:szCs w:val="20"/>
        </w:rPr>
        <w:t xml:space="preserve">que </w:t>
      </w:r>
      <w:r>
        <w:rPr>
          <w:color w:val="676767"/>
          <w:w w:val="105"/>
          <w:sz w:val="20"/>
          <w:szCs w:val="20"/>
        </w:rPr>
        <w:t xml:space="preserve">o </w:t>
      </w:r>
      <w:r>
        <w:rPr>
          <w:color w:val="575757"/>
          <w:w w:val="105"/>
          <w:sz w:val="20"/>
          <w:szCs w:val="20"/>
        </w:rPr>
        <w:t xml:space="preserve">Indenizado </w:t>
      </w:r>
      <w:r>
        <w:rPr>
          <w:color w:val="676767"/>
          <w:w w:val="105"/>
          <w:sz w:val="20"/>
          <w:szCs w:val="20"/>
        </w:rPr>
        <w:t xml:space="preserve">possa incorrer como resultado de </w:t>
      </w:r>
      <w:r>
        <w:rPr>
          <w:color w:val="575757"/>
          <w:spacing w:val="-7"/>
          <w:w w:val="105"/>
          <w:sz w:val="20"/>
          <w:szCs w:val="20"/>
        </w:rPr>
        <w:t>ta</w:t>
      </w:r>
      <w:r>
        <w:rPr>
          <w:color w:val="161616"/>
          <w:spacing w:val="-7"/>
          <w:w w:val="105"/>
          <w:sz w:val="20"/>
          <w:szCs w:val="20"/>
        </w:rPr>
        <w:t>l</w:t>
      </w:r>
      <w:r>
        <w:rPr>
          <w:color w:val="161616"/>
          <w:spacing w:val="-31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vio</w:t>
      </w:r>
      <w:r>
        <w:rPr>
          <w:color w:val="161616"/>
          <w:spacing w:val="-3"/>
          <w:w w:val="105"/>
          <w:sz w:val="20"/>
          <w:szCs w:val="20"/>
        </w:rPr>
        <w:t>l</w:t>
      </w:r>
      <w:r>
        <w:rPr>
          <w:color w:val="676767"/>
          <w:spacing w:val="-3"/>
          <w:w w:val="105"/>
          <w:sz w:val="20"/>
          <w:szCs w:val="20"/>
        </w:rPr>
        <w:t>ação</w:t>
      </w:r>
      <w:r>
        <w:rPr>
          <w:color w:val="979797"/>
          <w:spacing w:val="-3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3"/>
          <w:szCs w:val="23"/>
        </w:rPr>
      </w:pPr>
    </w:p>
    <w:p w:rsidR="00000000" w:rsidRDefault="00A97677">
      <w:pPr>
        <w:pStyle w:val="Corpodetexto"/>
        <w:kinsoku w:val="0"/>
        <w:overflowPunct w:val="0"/>
        <w:ind w:left="118"/>
        <w:jc w:val="both"/>
        <w:rPr>
          <w:b/>
          <w:bCs/>
          <w:color w:val="464646"/>
          <w:w w:val="105"/>
          <w:sz w:val="19"/>
          <w:szCs w:val="19"/>
        </w:rPr>
      </w:pPr>
      <w:r>
        <w:rPr>
          <w:b/>
          <w:bCs/>
          <w:color w:val="575757"/>
          <w:w w:val="105"/>
          <w:sz w:val="19"/>
          <w:szCs w:val="19"/>
        </w:rPr>
        <w:t>CL</w:t>
      </w:r>
      <w:r>
        <w:rPr>
          <w:b/>
          <w:bCs/>
          <w:color w:val="575757"/>
          <w:w w:val="105"/>
          <w:sz w:val="19"/>
          <w:szCs w:val="19"/>
        </w:rPr>
        <w:t xml:space="preserve">ÁUSULA </w:t>
      </w:r>
      <w:r>
        <w:rPr>
          <w:b/>
          <w:bCs/>
          <w:color w:val="464646"/>
          <w:w w:val="105"/>
          <w:sz w:val="19"/>
          <w:szCs w:val="19"/>
        </w:rPr>
        <w:t xml:space="preserve">SÉTIMA </w:t>
      </w:r>
      <w:r>
        <w:rPr>
          <w:b/>
          <w:bCs/>
          <w:color w:val="676767"/>
          <w:w w:val="105"/>
          <w:sz w:val="19"/>
          <w:szCs w:val="19"/>
        </w:rPr>
        <w:t xml:space="preserve">- </w:t>
      </w:r>
      <w:r>
        <w:rPr>
          <w:b/>
          <w:bCs/>
          <w:color w:val="464646"/>
          <w:w w:val="105"/>
          <w:sz w:val="19"/>
          <w:szCs w:val="19"/>
        </w:rPr>
        <w:t>DISPOSIÇÕES GERAIS</w:t>
      </w:r>
    </w:p>
    <w:p w:rsidR="00000000" w:rsidRDefault="00A97677">
      <w:pPr>
        <w:pStyle w:val="Corpodetexto"/>
        <w:kinsoku w:val="0"/>
        <w:overflowPunct w:val="0"/>
        <w:rPr>
          <w:b/>
          <w:bCs/>
          <w:sz w:val="27"/>
          <w:szCs w:val="27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1"/>
        </w:tabs>
        <w:kinsoku w:val="0"/>
        <w:overflowPunct w:val="0"/>
        <w:spacing w:line="271" w:lineRule="auto"/>
        <w:ind w:right="204" w:firstLine="5"/>
        <w:rPr>
          <w:color w:val="464646"/>
          <w:spacing w:val="-10"/>
          <w:w w:val="105"/>
          <w:sz w:val="19"/>
          <w:szCs w:val="19"/>
        </w:rPr>
      </w:pPr>
      <w:r>
        <w:rPr>
          <w:noProof/>
        </w:rPr>
        <w:pict>
          <v:shape id="_x0000_s1050" style="position:absolute;left:0;text-align:left;margin-left:119.15pt;margin-top:24.9pt;width:1pt;height:13.7pt;z-index:-251653120;mso-position-horizontal-relative:page;mso-position-vertical-relative:text" coordsize="20,274" o:allowincell="f" path="m,hhl,273e" filled="f" strokecolor="#efefef" strokeweight=".50944mm">
            <v:path arrowok="t"/>
            <w10:wrap anchorx="page"/>
          </v:shape>
        </w:pict>
      </w:r>
      <w:r>
        <w:rPr>
          <w:color w:val="676767"/>
          <w:w w:val="105"/>
          <w:sz w:val="20"/>
          <w:szCs w:val="20"/>
        </w:rPr>
        <w:t xml:space="preserve">Este </w:t>
      </w:r>
      <w:r>
        <w:rPr>
          <w:b/>
          <w:bCs/>
          <w:color w:val="383838"/>
          <w:w w:val="105"/>
          <w:sz w:val="19"/>
          <w:szCs w:val="19"/>
        </w:rPr>
        <w:t xml:space="preserve">PROTOCOLO </w:t>
      </w:r>
      <w:r>
        <w:rPr>
          <w:color w:val="676767"/>
          <w:w w:val="105"/>
          <w:sz w:val="20"/>
          <w:szCs w:val="20"/>
        </w:rPr>
        <w:t xml:space="preserve">não </w:t>
      </w:r>
      <w:r>
        <w:rPr>
          <w:color w:val="575757"/>
          <w:w w:val="105"/>
          <w:sz w:val="20"/>
          <w:szCs w:val="20"/>
        </w:rPr>
        <w:t xml:space="preserve">acarretará </w:t>
      </w:r>
      <w:r>
        <w:rPr>
          <w:color w:val="676767"/>
          <w:w w:val="105"/>
          <w:sz w:val="20"/>
          <w:szCs w:val="20"/>
        </w:rPr>
        <w:t xml:space="preserve">assunção de obrigações para as </w:t>
      </w:r>
      <w:r>
        <w:rPr>
          <w:color w:val="676767"/>
          <w:spacing w:val="-3"/>
          <w:w w:val="105"/>
          <w:sz w:val="20"/>
          <w:szCs w:val="20"/>
        </w:rPr>
        <w:t>s</w:t>
      </w:r>
      <w:r>
        <w:rPr>
          <w:color w:val="464646"/>
          <w:spacing w:val="-3"/>
          <w:w w:val="105"/>
          <w:sz w:val="20"/>
          <w:szCs w:val="20"/>
        </w:rPr>
        <w:t>i</w:t>
      </w:r>
      <w:r>
        <w:rPr>
          <w:color w:val="676767"/>
          <w:spacing w:val="-3"/>
          <w:w w:val="105"/>
          <w:sz w:val="20"/>
          <w:szCs w:val="20"/>
        </w:rPr>
        <w:t xml:space="preserve">gnatáriasquanto </w:t>
      </w:r>
      <w:r>
        <w:rPr>
          <w:color w:val="676767"/>
          <w:w w:val="105"/>
          <w:sz w:val="20"/>
          <w:szCs w:val="20"/>
        </w:rPr>
        <w:t xml:space="preserve">ao seu objeto </w:t>
      </w:r>
      <w:r>
        <w:rPr>
          <w:i/>
          <w:iCs/>
          <w:color w:val="676767"/>
          <w:w w:val="105"/>
          <w:sz w:val="19"/>
          <w:szCs w:val="19"/>
        </w:rPr>
        <w:t xml:space="preserve">e </w:t>
      </w:r>
      <w:r>
        <w:rPr>
          <w:color w:val="676767"/>
          <w:w w:val="105"/>
          <w:sz w:val="20"/>
          <w:szCs w:val="20"/>
        </w:rPr>
        <w:t xml:space="preserve">as </w:t>
      </w:r>
      <w:r>
        <w:rPr>
          <w:b/>
          <w:bCs/>
          <w:color w:val="464646"/>
          <w:w w:val="105"/>
          <w:sz w:val="19"/>
          <w:szCs w:val="19"/>
        </w:rPr>
        <w:t xml:space="preserve">SIGNATÁRIAS </w:t>
      </w:r>
      <w:r>
        <w:rPr>
          <w:color w:val="676767"/>
          <w:w w:val="105"/>
          <w:sz w:val="20"/>
          <w:szCs w:val="20"/>
        </w:rPr>
        <w:t xml:space="preserve">guardarão na sua implementação as boas práticas </w:t>
      </w:r>
      <w:r>
        <w:rPr>
          <w:color w:val="575757"/>
          <w:w w:val="105"/>
          <w:sz w:val="20"/>
          <w:szCs w:val="20"/>
        </w:rPr>
        <w:t>de</w:t>
      </w:r>
      <w:r>
        <w:rPr>
          <w:color w:val="676767"/>
          <w:w w:val="105"/>
          <w:sz w:val="20"/>
          <w:szCs w:val="20"/>
        </w:rPr>
        <w:t xml:space="preserve"> </w:t>
      </w:r>
      <w:r>
        <w:rPr>
          <w:color w:val="676767"/>
          <w:spacing w:val="-10"/>
          <w:w w:val="105"/>
          <w:sz w:val="20"/>
          <w:szCs w:val="20"/>
        </w:rPr>
        <w:t>mercado</w:t>
      </w:r>
      <w:r>
        <w:rPr>
          <w:color w:val="A8A8A8"/>
          <w:spacing w:val="-10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1"/>
        <w:rPr>
          <w:sz w:val="24"/>
          <w:szCs w:val="24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7"/>
        </w:tabs>
        <w:kinsoku w:val="0"/>
        <w:overflowPunct w:val="0"/>
        <w:spacing w:before="1" w:line="276" w:lineRule="auto"/>
        <w:ind w:right="211" w:firstLine="5"/>
        <w:rPr>
          <w:color w:val="575757"/>
          <w:sz w:val="19"/>
          <w:szCs w:val="19"/>
        </w:rPr>
      </w:pPr>
      <w:r>
        <w:rPr>
          <w:b/>
          <w:bCs/>
          <w:color w:val="676767"/>
          <w:sz w:val="19"/>
          <w:szCs w:val="19"/>
        </w:rPr>
        <w:t xml:space="preserve">As </w:t>
      </w:r>
      <w:r>
        <w:rPr>
          <w:b/>
          <w:bCs/>
          <w:color w:val="464646"/>
          <w:sz w:val="19"/>
          <w:szCs w:val="19"/>
        </w:rPr>
        <w:t xml:space="preserve">PARTES </w:t>
      </w:r>
      <w:r>
        <w:rPr>
          <w:color w:val="676767"/>
          <w:sz w:val="20"/>
          <w:szCs w:val="20"/>
        </w:rPr>
        <w:t xml:space="preserve">reconhecem que o </w:t>
      </w:r>
      <w:r>
        <w:rPr>
          <w:color w:val="676767"/>
          <w:spacing w:val="-3"/>
          <w:sz w:val="20"/>
          <w:szCs w:val="20"/>
        </w:rPr>
        <w:t>prese</w:t>
      </w:r>
      <w:r>
        <w:rPr>
          <w:color w:val="464646"/>
          <w:spacing w:val="-3"/>
          <w:sz w:val="20"/>
          <w:szCs w:val="20"/>
        </w:rPr>
        <w:t>nt</w:t>
      </w:r>
      <w:r>
        <w:rPr>
          <w:color w:val="676767"/>
          <w:spacing w:val="-3"/>
          <w:sz w:val="20"/>
          <w:szCs w:val="20"/>
        </w:rPr>
        <w:t xml:space="preserve">e </w:t>
      </w:r>
      <w:r>
        <w:rPr>
          <w:color w:val="676767"/>
          <w:sz w:val="20"/>
          <w:szCs w:val="20"/>
        </w:rPr>
        <w:t xml:space="preserve">instrumento </w:t>
      </w:r>
      <w:r>
        <w:rPr>
          <w:color w:val="575757"/>
          <w:sz w:val="20"/>
          <w:szCs w:val="20"/>
        </w:rPr>
        <w:t xml:space="preserve">trata </w:t>
      </w:r>
      <w:r>
        <w:rPr>
          <w:color w:val="676767"/>
          <w:sz w:val="20"/>
          <w:szCs w:val="20"/>
        </w:rPr>
        <w:t xml:space="preserve">de </w:t>
      </w:r>
      <w:r>
        <w:rPr>
          <w:color w:val="676767"/>
          <w:spacing w:val="-4"/>
          <w:sz w:val="20"/>
          <w:szCs w:val="20"/>
        </w:rPr>
        <w:t>dispos</w:t>
      </w:r>
      <w:r>
        <w:rPr>
          <w:color w:val="464646"/>
          <w:spacing w:val="-4"/>
          <w:sz w:val="20"/>
          <w:szCs w:val="20"/>
        </w:rPr>
        <w:t>i</w:t>
      </w:r>
      <w:r>
        <w:rPr>
          <w:color w:val="676767"/>
          <w:spacing w:val="-4"/>
          <w:sz w:val="20"/>
          <w:szCs w:val="20"/>
        </w:rPr>
        <w:t xml:space="preserve">ções </w:t>
      </w:r>
      <w:r>
        <w:rPr>
          <w:color w:val="676767"/>
          <w:sz w:val="20"/>
          <w:szCs w:val="20"/>
        </w:rPr>
        <w:t xml:space="preserve">amplas e </w:t>
      </w:r>
      <w:r>
        <w:rPr>
          <w:color w:val="676767"/>
          <w:spacing w:val="-3"/>
          <w:sz w:val="20"/>
          <w:szCs w:val="20"/>
        </w:rPr>
        <w:t>g</w:t>
      </w:r>
      <w:r>
        <w:rPr>
          <w:color w:val="828282"/>
          <w:spacing w:val="-3"/>
          <w:sz w:val="20"/>
          <w:szCs w:val="20"/>
        </w:rPr>
        <w:t>e</w:t>
      </w:r>
      <w:r>
        <w:rPr>
          <w:color w:val="676767"/>
          <w:spacing w:val="-3"/>
          <w:sz w:val="20"/>
          <w:szCs w:val="20"/>
        </w:rPr>
        <w:t>rais</w:t>
      </w:r>
      <w:r>
        <w:rPr>
          <w:color w:val="979797"/>
          <w:spacing w:val="-3"/>
          <w:sz w:val="20"/>
          <w:szCs w:val="20"/>
        </w:rPr>
        <w:t xml:space="preserve">, </w:t>
      </w:r>
      <w:r>
        <w:rPr>
          <w:color w:val="676767"/>
          <w:sz w:val="20"/>
          <w:szCs w:val="20"/>
        </w:rPr>
        <w:t>que demandarão a</w:t>
      </w:r>
      <w:r>
        <w:rPr>
          <w:color w:val="464646"/>
          <w:sz w:val="20"/>
          <w:szCs w:val="20"/>
        </w:rPr>
        <w:t>i</w:t>
      </w:r>
      <w:r>
        <w:rPr>
          <w:color w:val="676767"/>
          <w:sz w:val="20"/>
          <w:szCs w:val="20"/>
        </w:rPr>
        <w:t xml:space="preserve">nda detalhamento de </w:t>
      </w:r>
      <w:r>
        <w:rPr>
          <w:color w:val="676767"/>
          <w:spacing w:val="-5"/>
          <w:sz w:val="20"/>
          <w:szCs w:val="20"/>
        </w:rPr>
        <w:t>ação</w:t>
      </w:r>
      <w:r>
        <w:rPr>
          <w:color w:val="979797"/>
          <w:spacing w:val="-5"/>
          <w:sz w:val="20"/>
          <w:szCs w:val="20"/>
        </w:rPr>
        <w:t xml:space="preserve">, </w:t>
      </w:r>
      <w:r>
        <w:rPr>
          <w:color w:val="676767"/>
          <w:spacing w:val="-7"/>
          <w:sz w:val="20"/>
          <w:szCs w:val="20"/>
        </w:rPr>
        <w:t>pe</w:t>
      </w:r>
      <w:r>
        <w:rPr>
          <w:color w:val="282828"/>
          <w:spacing w:val="-7"/>
          <w:sz w:val="20"/>
          <w:szCs w:val="20"/>
        </w:rPr>
        <w:t>l</w:t>
      </w:r>
      <w:r>
        <w:rPr>
          <w:color w:val="676767"/>
          <w:spacing w:val="-7"/>
          <w:sz w:val="20"/>
          <w:szCs w:val="20"/>
        </w:rPr>
        <w:t xml:space="preserve">o </w:t>
      </w:r>
      <w:r>
        <w:rPr>
          <w:color w:val="676767"/>
          <w:sz w:val="20"/>
          <w:szCs w:val="20"/>
        </w:rPr>
        <w:t xml:space="preserve">que não </w:t>
      </w:r>
      <w:r>
        <w:rPr>
          <w:color w:val="575757"/>
          <w:sz w:val="20"/>
          <w:szCs w:val="20"/>
        </w:rPr>
        <w:t xml:space="preserve">há </w:t>
      </w:r>
      <w:r>
        <w:rPr>
          <w:color w:val="676767"/>
          <w:sz w:val="20"/>
          <w:szCs w:val="20"/>
        </w:rPr>
        <w:t>garantias relativas a prazos e va</w:t>
      </w:r>
      <w:r>
        <w:rPr>
          <w:color w:val="464646"/>
          <w:sz w:val="20"/>
          <w:szCs w:val="20"/>
        </w:rPr>
        <w:t>l</w:t>
      </w:r>
      <w:r>
        <w:rPr>
          <w:color w:val="676767"/>
          <w:sz w:val="20"/>
          <w:szCs w:val="20"/>
        </w:rPr>
        <w:t>o</w:t>
      </w:r>
      <w:r>
        <w:rPr>
          <w:color w:val="464646"/>
          <w:sz w:val="20"/>
          <w:szCs w:val="20"/>
        </w:rPr>
        <w:t>r</w:t>
      </w:r>
      <w:r>
        <w:rPr>
          <w:color w:val="676767"/>
          <w:sz w:val="20"/>
          <w:szCs w:val="20"/>
        </w:rPr>
        <w:t>es</w:t>
      </w:r>
      <w:r>
        <w:rPr>
          <w:color w:val="676767"/>
          <w:spacing w:val="-4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estimados</w:t>
      </w:r>
      <w:r>
        <w:rPr>
          <w:color w:val="979797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3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1"/>
        </w:tabs>
        <w:kinsoku w:val="0"/>
        <w:overflowPunct w:val="0"/>
        <w:spacing w:line="271" w:lineRule="auto"/>
        <w:ind w:left="111" w:right="228" w:firstLine="8"/>
        <w:rPr>
          <w:color w:val="464646"/>
          <w:w w:val="105"/>
          <w:sz w:val="20"/>
          <w:szCs w:val="20"/>
        </w:rPr>
      </w:pPr>
      <w:r>
        <w:rPr>
          <w:color w:val="676767"/>
          <w:w w:val="105"/>
          <w:sz w:val="20"/>
          <w:szCs w:val="20"/>
        </w:rPr>
        <w:t xml:space="preserve">Este </w:t>
      </w:r>
      <w:r>
        <w:rPr>
          <w:b/>
          <w:bCs/>
          <w:color w:val="464646"/>
          <w:w w:val="105"/>
          <w:sz w:val="19"/>
          <w:szCs w:val="19"/>
        </w:rPr>
        <w:t xml:space="preserve">PROTOCOLO </w:t>
      </w:r>
      <w:r>
        <w:rPr>
          <w:color w:val="676767"/>
          <w:w w:val="105"/>
          <w:sz w:val="20"/>
          <w:szCs w:val="20"/>
        </w:rPr>
        <w:t xml:space="preserve">será </w:t>
      </w:r>
      <w:r>
        <w:rPr>
          <w:color w:val="676767"/>
          <w:spacing w:val="-2"/>
          <w:w w:val="105"/>
          <w:sz w:val="20"/>
          <w:szCs w:val="20"/>
        </w:rPr>
        <w:t>reg</w:t>
      </w:r>
      <w:r>
        <w:rPr>
          <w:color w:val="383838"/>
          <w:spacing w:val="-2"/>
          <w:w w:val="105"/>
          <w:sz w:val="20"/>
          <w:szCs w:val="20"/>
        </w:rPr>
        <w:t>i</w:t>
      </w:r>
      <w:r>
        <w:rPr>
          <w:color w:val="676767"/>
          <w:spacing w:val="-2"/>
          <w:w w:val="105"/>
          <w:sz w:val="20"/>
          <w:szCs w:val="20"/>
        </w:rPr>
        <w:t xml:space="preserve">do </w:t>
      </w:r>
      <w:r>
        <w:rPr>
          <w:color w:val="676767"/>
          <w:w w:val="105"/>
          <w:sz w:val="20"/>
          <w:szCs w:val="20"/>
        </w:rPr>
        <w:t>e interpretado de acordo com as leis da República Federativa do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Brasil.</w:t>
      </w:r>
    </w:p>
    <w:p w:rsidR="00000000" w:rsidRDefault="00A97677">
      <w:pPr>
        <w:pStyle w:val="Corpodetexto"/>
        <w:kinsoku w:val="0"/>
        <w:overflowPunct w:val="0"/>
        <w:spacing w:before="4"/>
        <w:rPr>
          <w:sz w:val="23"/>
          <w:szCs w:val="23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7"/>
        </w:tabs>
        <w:kinsoku w:val="0"/>
        <w:overflowPunct w:val="0"/>
        <w:spacing w:line="271" w:lineRule="auto"/>
        <w:ind w:left="113" w:right="207" w:firstLine="5"/>
        <w:rPr>
          <w:b/>
          <w:bCs/>
          <w:color w:val="575757"/>
          <w:w w:val="105"/>
          <w:sz w:val="19"/>
          <w:szCs w:val="19"/>
        </w:rPr>
      </w:pPr>
      <w:r>
        <w:rPr>
          <w:b/>
          <w:bCs/>
          <w:color w:val="464646"/>
          <w:w w:val="105"/>
          <w:sz w:val="19"/>
          <w:szCs w:val="19"/>
        </w:rPr>
        <w:t>Aditivos</w:t>
      </w:r>
      <w:r>
        <w:rPr>
          <w:b/>
          <w:bCs/>
          <w:color w:val="464646"/>
          <w:spacing w:val="-15"/>
          <w:w w:val="105"/>
          <w:sz w:val="19"/>
          <w:szCs w:val="19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>e</w:t>
      </w:r>
      <w:r>
        <w:rPr>
          <w:b/>
          <w:bCs/>
          <w:color w:val="464646"/>
          <w:spacing w:val="-8"/>
          <w:w w:val="105"/>
          <w:sz w:val="19"/>
          <w:szCs w:val="19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>Notificações</w:t>
      </w:r>
      <w:r>
        <w:rPr>
          <w:b/>
          <w:bCs/>
          <w:color w:val="676767"/>
          <w:w w:val="105"/>
          <w:sz w:val="19"/>
          <w:szCs w:val="19"/>
        </w:rPr>
        <w:t>.</w:t>
      </w:r>
      <w:r>
        <w:rPr>
          <w:b/>
          <w:bCs/>
          <w:color w:val="676767"/>
          <w:spacing w:val="-6"/>
          <w:w w:val="105"/>
          <w:sz w:val="19"/>
          <w:szCs w:val="19"/>
        </w:rPr>
        <w:t xml:space="preserve"> </w:t>
      </w:r>
      <w:r>
        <w:rPr>
          <w:color w:val="575757"/>
          <w:w w:val="105"/>
          <w:sz w:val="20"/>
          <w:szCs w:val="20"/>
        </w:rPr>
        <w:t>Nenhuma</w:t>
      </w:r>
      <w:r>
        <w:rPr>
          <w:color w:val="575757"/>
          <w:spacing w:val="-1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alteração</w:t>
      </w:r>
      <w:r>
        <w:rPr>
          <w:color w:val="676767"/>
          <w:spacing w:val="-1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deste</w:t>
      </w:r>
      <w:r>
        <w:rPr>
          <w:color w:val="676767"/>
          <w:spacing w:val="-24"/>
          <w:w w:val="105"/>
          <w:sz w:val="20"/>
          <w:szCs w:val="20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>PROTOCOLO</w:t>
      </w:r>
      <w:r>
        <w:rPr>
          <w:b/>
          <w:bCs/>
          <w:color w:val="464646"/>
          <w:spacing w:val="4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será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efet</w:t>
      </w:r>
      <w:r>
        <w:rPr>
          <w:color w:val="828282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va</w:t>
      </w:r>
      <w:r>
        <w:rPr>
          <w:color w:val="676767"/>
          <w:spacing w:val="-27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a</w:t>
      </w:r>
      <w:r>
        <w:rPr>
          <w:color w:val="575757"/>
          <w:spacing w:val="-1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menos que seja feita por escrito e assinada pe</w:t>
      </w:r>
      <w:r>
        <w:rPr>
          <w:color w:val="383838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 xml:space="preserve">os </w:t>
      </w:r>
      <w:r>
        <w:rPr>
          <w:color w:val="575757"/>
          <w:w w:val="105"/>
          <w:sz w:val="20"/>
          <w:szCs w:val="20"/>
        </w:rPr>
        <w:t xml:space="preserve">respectivos </w:t>
      </w:r>
      <w:r>
        <w:rPr>
          <w:color w:val="676767"/>
          <w:w w:val="105"/>
          <w:sz w:val="20"/>
          <w:szCs w:val="20"/>
        </w:rPr>
        <w:t xml:space="preserve">representantes </w:t>
      </w:r>
      <w:r>
        <w:rPr>
          <w:color w:val="575757"/>
          <w:spacing w:val="-4"/>
          <w:w w:val="105"/>
          <w:sz w:val="20"/>
          <w:szCs w:val="20"/>
        </w:rPr>
        <w:t>autor</w:t>
      </w:r>
      <w:r>
        <w:rPr>
          <w:color w:val="828282"/>
          <w:spacing w:val="-4"/>
          <w:w w:val="105"/>
          <w:sz w:val="20"/>
          <w:szCs w:val="20"/>
        </w:rPr>
        <w:t>i</w:t>
      </w:r>
      <w:r>
        <w:rPr>
          <w:color w:val="676767"/>
          <w:spacing w:val="-4"/>
          <w:w w:val="105"/>
          <w:sz w:val="20"/>
          <w:szCs w:val="20"/>
        </w:rPr>
        <w:t xml:space="preserve">zados </w:t>
      </w:r>
      <w:r>
        <w:rPr>
          <w:color w:val="676767"/>
          <w:w w:val="105"/>
          <w:sz w:val="20"/>
          <w:szCs w:val="20"/>
        </w:rPr>
        <w:t>das</w:t>
      </w:r>
      <w:r>
        <w:rPr>
          <w:color w:val="575757"/>
          <w:w w:val="105"/>
          <w:sz w:val="20"/>
          <w:szCs w:val="20"/>
        </w:rPr>
        <w:t xml:space="preserve"> </w:t>
      </w:r>
      <w:r>
        <w:rPr>
          <w:b/>
          <w:bCs/>
          <w:color w:val="575757"/>
          <w:w w:val="105"/>
          <w:sz w:val="19"/>
          <w:szCs w:val="19"/>
        </w:rPr>
        <w:t>PARTES</w:t>
      </w:r>
      <w:r>
        <w:rPr>
          <w:b/>
          <w:bCs/>
          <w:color w:val="979797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92"/>
        </w:tabs>
        <w:kinsoku w:val="0"/>
        <w:overflowPunct w:val="0"/>
        <w:spacing w:before="1" w:line="271" w:lineRule="auto"/>
        <w:ind w:left="124" w:right="204" w:hanging="5"/>
        <w:rPr>
          <w:b/>
          <w:bCs/>
          <w:color w:val="575757"/>
          <w:w w:val="107"/>
          <w:sz w:val="19"/>
          <w:szCs w:val="19"/>
        </w:rPr>
      </w:pPr>
      <w:r>
        <w:rPr>
          <w:color w:val="676767"/>
          <w:w w:val="105"/>
          <w:sz w:val="20"/>
          <w:szCs w:val="20"/>
        </w:rPr>
        <w:t xml:space="preserve">Todas as comunicações entre as </w:t>
      </w:r>
      <w:r>
        <w:rPr>
          <w:b/>
          <w:bCs/>
          <w:color w:val="464646"/>
          <w:w w:val="105"/>
          <w:sz w:val="19"/>
          <w:szCs w:val="19"/>
        </w:rPr>
        <w:t xml:space="preserve">PARTES </w:t>
      </w:r>
      <w:r>
        <w:rPr>
          <w:color w:val="676767"/>
          <w:w w:val="105"/>
          <w:sz w:val="20"/>
          <w:szCs w:val="20"/>
        </w:rPr>
        <w:t xml:space="preserve">serão feitas por </w:t>
      </w:r>
      <w:r>
        <w:rPr>
          <w:color w:val="676767"/>
          <w:spacing w:val="-6"/>
          <w:w w:val="105"/>
          <w:sz w:val="20"/>
          <w:szCs w:val="20"/>
        </w:rPr>
        <w:t>escr</w:t>
      </w:r>
      <w:r>
        <w:rPr>
          <w:color w:val="383838"/>
          <w:spacing w:val="-6"/>
          <w:w w:val="105"/>
          <w:sz w:val="20"/>
          <w:szCs w:val="20"/>
        </w:rPr>
        <w:t>i</w:t>
      </w:r>
      <w:r>
        <w:rPr>
          <w:color w:val="676767"/>
          <w:spacing w:val="-6"/>
          <w:w w:val="105"/>
          <w:sz w:val="20"/>
          <w:szCs w:val="20"/>
        </w:rPr>
        <w:t xml:space="preserve">to </w:t>
      </w:r>
      <w:r>
        <w:rPr>
          <w:color w:val="676767"/>
          <w:w w:val="105"/>
          <w:sz w:val="20"/>
          <w:szCs w:val="20"/>
        </w:rPr>
        <w:t xml:space="preserve">e consideradas recebidas na data do </w:t>
      </w:r>
      <w:r>
        <w:rPr>
          <w:color w:val="676767"/>
          <w:spacing w:val="-4"/>
          <w:w w:val="105"/>
          <w:sz w:val="20"/>
          <w:szCs w:val="20"/>
        </w:rPr>
        <w:t>efe</w:t>
      </w:r>
      <w:r>
        <w:rPr>
          <w:color w:val="464646"/>
          <w:spacing w:val="-4"/>
          <w:w w:val="105"/>
          <w:sz w:val="20"/>
          <w:szCs w:val="20"/>
        </w:rPr>
        <w:t>t</w:t>
      </w:r>
      <w:r>
        <w:rPr>
          <w:color w:val="676767"/>
          <w:spacing w:val="-4"/>
          <w:w w:val="105"/>
          <w:sz w:val="20"/>
          <w:szCs w:val="20"/>
        </w:rPr>
        <w:t xml:space="preserve">ivo </w:t>
      </w:r>
      <w:r>
        <w:rPr>
          <w:color w:val="676767"/>
          <w:spacing w:val="-5"/>
          <w:w w:val="105"/>
          <w:sz w:val="20"/>
          <w:szCs w:val="20"/>
        </w:rPr>
        <w:t>receb</w:t>
      </w:r>
      <w:r>
        <w:rPr>
          <w:color w:val="464646"/>
          <w:spacing w:val="-5"/>
          <w:w w:val="105"/>
          <w:sz w:val="20"/>
          <w:szCs w:val="20"/>
        </w:rPr>
        <w:t>i</w:t>
      </w:r>
      <w:r>
        <w:rPr>
          <w:color w:val="676767"/>
          <w:spacing w:val="-5"/>
          <w:w w:val="105"/>
          <w:sz w:val="20"/>
          <w:szCs w:val="20"/>
        </w:rPr>
        <w:t xml:space="preserve">mento </w:t>
      </w:r>
      <w:r>
        <w:rPr>
          <w:color w:val="676767"/>
          <w:w w:val="105"/>
          <w:sz w:val="20"/>
          <w:szCs w:val="20"/>
        </w:rPr>
        <w:t xml:space="preserve">pelas </w:t>
      </w:r>
      <w:r>
        <w:rPr>
          <w:b/>
          <w:bCs/>
          <w:color w:val="464646"/>
          <w:w w:val="105"/>
          <w:sz w:val="19"/>
          <w:szCs w:val="19"/>
        </w:rPr>
        <w:t xml:space="preserve">PARTES </w:t>
      </w:r>
      <w:r>
        <w:rPr>
          <w:color w:val="676767"/>
          <w:w w:val="105"/>
          <w:sz w:val="20"/>
          <w:szCs w:val="20"/>
        </w:rPr>
        <w:t xml:space="preserve">em seus </w:t>
      </w:r>
      <w:r>
        <w:rPr>
          <w:color w:val="676767"/>
          <w:spacing w:val="-4"/>
          <w:w w:val="105"/>
          <w:sz w:val="20"/>
          <w:szCs w:val="20"/>
        </w:rPr>
        <w:t>ende</w:t>
      </w:r>
      <w:r>
        <w:rPr>
          <w:color w:val="464646"/>
          <w:spacing w:val="-4"/>
          <w:w w:val="105"/>
          <w:sz w:val="20"/>
          <w:szCs w:val="20"/>
        </w:rPr>
        <w:t>r</w:t>
      </w:r>
      <w:r>
        <w:rPr>
          <w:color w:val="676767"/>
          <w:spacing w:val="-4"/>
          <w:w w:val="105"/>
          <w:sz w:val="20"/>
          <w:szCs w:val="20"/>
        </w:rPr>
        <w:t xml:space="preserve">eços </w:t>
      </w:r>
      <w:r>
        <w:rPr>
          <w:color w:val="676767"/>
          <w:spacing w:val="-8"/>
          <w:w w:val="105"/>
          <w:sz w:val="20"/>
          <w:szCs w:val="20"/>
        </w:rPr>
        <w:t>constan</w:t>
      </w:r>
      <w:r>
        <w:rPr>
          <w:color w:val="464646"/>
          <w:spacing w:val="-8"/>
          <w:w w:val="105"/>
          <w:sz w:val="20"/>
          <w:szCs w:val="20"/>
        </w:rPr>
        <w:t>t</w:t>
      </w:r>
      <w:r>
        <w:rPr>
          <w:color w:val="676767"/>
          <w:spacing w:val="-8"/>
          <w:w w:val="105"/>
          <w:sz w:val="20"/>
          <w:szCs w:val="20"/>
        </w:rPr>
        <w:t xml:space="preserve">es </w:t>
      </w:r>
      <w:r>
        <w:rPr>
          <w:color w:val="676767"/>
          <w:w w:val="105"/>
          <w:sz w:val="20"/>
          <w:szCs w:val="20"/>
        </w:rPr>
        <w:t xml:space="preserve">do </w:t>
      </w:r>
      <w:r>
        <w:rPr>
          <w:color w:val="676767"/>
          <w:spacing w:val="-1"/>
          <w:w w:val="109"/>
          <w:sz w:val="20"/>
          <w:szCs w:val="20"/>
        </w:rPr>
        <w:t>preâmb</w:t>
      </w:r>
      <w:r>
        <w:rPr>
          <w:color w:val="676767"/>
          <w:spacing w:val="-83"/>
          <w:w w:val="109"/>
          <w:sz w:val="20"/>
          <w:szCs w:val="20"/>
        </w:rPr>
        <w:t>u</w:t>
      </w:r>
      <w:r>
        <w:rPr>
          <w:color w:val="464646"/>
          <w:spacing w:val="-4"/>
          <w:w w:val="108"/>
          <w:sz w:val="20"/>
          <w:szCs w:val="20"/>
        </w:rPr>
        <w:t>l</w:t>
      </w:r>
      <w:r>
        <w:rPr>
          <w:color w:val="676767"/>
          <w:w w:val="108"/>
          <w:sz w:val="20"/>
          <w:szCs w:val="20"/>
        </w:rPr>
        <w:t>o</w:t>
      </w:r>
      <w:r>
        <w:rPr>
          <w:color w:val="676767"/>
          <w:spacing w:val="-3"/>
          <w:sz w:val="20"/>
          <w:szCs w:val="20"/>
        </w:rPr>
        <w:t xml:space="preserve"> </w:t>
      </w:r>
      <w:r>
        <w:rPr>
          <w:color w:val="676767"/>
          <w:spacing w:val="-1"/>
          <w:w w:val="101"/>
          <w:sz w:val="20"/>
          <w:szCs w:val="20"/>
        </w:rPr>
        <w:t>dest</w:t>
      </w:r>
      <w:r>
        <w:rPr>
          <w:color w:val="676767"/>
          <w:w w:val="101"/>
          <w:sz w:val="20"/>
          <w:szCs w:val="20"/>
        </w:rPr>
        <w:t>e</w:t>
      </w:r>
      <w:r>
        <w:rPr>
          <w:color w:val="676767"/>
          <w:spacing w:val="-10"/>
          <w:sz w:val="20"/>
          <w:szCs w:val="20"/>
        </w:rPr>
        <w:t xml:space="preserve"> </w:t>
      </w:r>
      <w:r>
        <w:rPr>
          <w:b/>
          <w:bCs/>
          <w:color w:val="383838"/>
          <w:spacing w:val="-1"/>
          <w:w w:val="101"/>
          <w:sz w:val="19"/>
          <w:szCs w:val="19"/>
        </w:rPr>
        <w:t>PROTOCOL</w:t>
      </w:r>
      <w:r>
        <w:rPr>
          <w:b/>
          <w:bCs/>
          <w:color w:val="383838"/>
          <w:w w:val="101"/>
          <w:sz w:val="19"/>
          <w:szCs w:val="19"/>
        </w:rPr>
        <w:t>O</w:t>
      </w:r>
      <w:r>
        <w:rPr>
          <w:b/>
          <w:bCs/>
          <w:color w:val="383838"/>
          <w:spacing w:val="-1"/>
          <w:sz w:val="19"/>
          <w:szCs w:val="19"/>
        </w:rPr>
        <w:t xml:space="preserve"> </w:t>
      </w:r>
      <w:r>
        <w:rPr>
          <w:b/>
          <w:bCs/>
          <w:color w:val="979797"/>
          <w:w w:val="107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5"/>
        <w:rPr>
          <w:b/>
          <w:bCs/>
          <w:sz w:val="22"/>
          <w:szCs w:val="22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91"/>
        </w:tabs>
        <w:kinsoku w:val="0"/>
        <w:overflowPunct w:val="0"/>
        <w:spacing w:line="276" w:lineRule="auto"/>
        <w:ind w:left="113" w:right="207" w:firstLine="6"/>
        <w:rPr>
          <w:b/>
          <w:bCs/>
          <w:color w:val="464646"/>
          <w:spacing w:val="-6"/>
          <w:w w:val="105"/>
          <w:sz w:val="18"/>
          <w:szCs w:val="18"/>
        </w:rPr>
      </w:pPr>
      <w:r>
        <w:rPr>
          <w:color w:val="676767"/>
          <w:w w:val="105"/>
          <w:sz w:val="20"/>
          <w:szCs w:val="20"/>
        </w:rPr>
        <w:t xml:space="preserve">Poderá ocorrer a </w:t>
      </w:r>
      <w:r>
        <w:rPr>
          <w:color w:val="575757"/>
          <w:w w:val="105"/>
          <w:sz w:val="20"/>
          <w:szCs w:val="20"/>
        </w:rPr>
        <w:t xml:space="preserve">rescisão </w:t>
      </w:r>
      <w:r>
        <w:rPr>
          <w:color w:val="676767"/>
          <w:w w:val="105"/>
          <w:sz w:val="20"/>
          <w:szCs w:val="20"/>
        </w:rPr>
        <w:t xml:space="preserve">deste </w:t>
      </w:r>
      <w:r>
        <w:rPr>
          <w:b/>
          <w:bCs/>
          <w:color w:val="464646"/>
          <w:w w:val="105"/>
          <w:sz w:val="19"/>
          <w:szCs w:val="19"/>
        </w:rPr>
        <w:t xml:space="preserve">PROTOCOLO </w:t>
      </w:r>
      <w:r>
        <w:rPr>
          <w:b/>
          <w:bCs/>
          <w:color w:val="828282"/>
          <w:w w:val="105"/>
          <w:sz w:val="19"/>
          <w:szCs w:val="19"/>
        </w:rPr>
        <w:t xml:space="preserve">, </w:t>
      </w:r>
      <w:r>
        <w:rPr>
          <w:color w:val="676767"/>
          <w:w w:val="105"/>
          <w:sz w:val="20"/>
          <w:szCs w:val="20"/>
        </w:rPr>
        <w:t>sem pe</w:t>
      </w:r>
      <w:r>
        <w:rPr>
          <w:color w:val="464646"/>
          <w:w w:val="105"/>
          <w:sz w:val="20"/>
          <w:szCs w:val="20"/>
        </w:rPr>
        <w:t>na</w:t>
      </w:r>
      <w:r>
        <w:rPr>
          <w:color w:val="676767"/>
          <w:w w:val="105"/>
          <w:sz w:val="20"/>
          <w:szCs w:val="20"/>
        </w:rPr>
        <w:t xml:space="preserve">lidade </w:t>
      </w:r>
      <w:r>
        <w:rPr>
          <w:color w:val="575757"/>
          <w:w w:val="105"/>
          <w:sz w:val="20"/>
          <w:szCs w:val="20"/>
        </w:rPr>
        <w:t xml:space="preserve">a </w:t>
      </w:r>
      <w:r>
        <w:rPr>
          <w:color w:val="676767"/>
          <w:w w:val="105"/>
          <w:sz w:val="20"/>
          <w:szCs w:val="20"/>
        </w:rPr>
        <w:t>qualquer das</w:t>
      </w:r>
      <w:r>
        <w:rPr>
          <w:color w:val="464646"/>
          <w:w w:val="105"/>
          <w:sz w:val="20"/>
          <w:szCs w:val="20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 xml:space="preserve">PARTES, </w:t>
      </w:r>
      <w:r>
        <w:rPr>
          <w:color w:val="676767"/>
          <w:w w:val="105"/>
          <w:sz w:val="20"/>
          <w:szCs w:val="20"/>
        </w:rPr>
        <w:t>em caso de recuperação jud</w:t>
      </w:r>
      <w:r>
        <w:rPr>
          <w:color w:val="464646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cia</w:t>
      </w:r>
      <w:r>
        <w:rPr>
          <w:color w:val="464646"/>
          <w:w w:val="105"/>
          <w:sz w:val="20"/>
          <w:szCs w:val="20"/>
        </w:rPr>
        <w:t>l</w:t>
      </w:r>
      <w:r>
        <w:rPr>
          <w:color w:val="828282"/>
          <w:w w:val="105"/>
          <w:sz w:val="20"/>
          <w:szCs w:val="20"/>
        </w:rPr>
        <w:t xml:space="preserve">, </w:t>
      </w:r>
      <w:r>
        <w:rPr>
          <w:color w:val="676767"/>
          <w:w w:val="105"/>
          <w:sz w:val="20"/>
          <w:szCs w:val="20"/>
        </w:rPr>
        <w:t>disso</w:t>
      </w:r>
      <w:r>
        <w:rPr>
          <w:color w:val="464646"/>
          <w:w w:val="105"/>
          <w:sz w:val="20"/>
          <w:szCs w:val="20"/>
        </w:rPr>
        <w:t>l</w:t>
      </w:r>
      <w:r>
        <w:rPr>
          <w:color w:val="676767"/>
          <w:w w:val="105"/>
          <w:sz w:val="20"/>
          <w:szCs w:val="20"/>
        </w:rPr>
        <w:t>uçã</w:t>
      </w:r>
      <w:r>
        <w:rPr>
          <w:color w:val="676767"/>
          <w:w w:val="105"/>
          <w:sz w:val="20"/>
          <w:szCs w:val="20"/>
        </w:rPr>
        <w:t xml:space="preserve">o, </w:t>
      </w:r>
      <w:r>
        <w:rPr>
          <w:color w:val="575757"/>
          <w:w w:val="105"/>
          <w:sz w:val="20"/>
          <w:szCs w:val="20"/>
        </w:rPr>
        <w:t xml:space="preserve">insolvência </w:t>
      </w:r>
      <w:r>
        <w:rPr>
          <w:color w:val="676767"/>
          <w:w w:val="105"/>
          <w:sz w:val="20"/>
          <w:szCs w:val="20"/>
        </w:rPr>
        <w:t>ou liquidação da</w:t>
      </w:r>
      <w:r>
        <w:rPr>
          <w:color w:val="464646"/>
          <w:w w:val="105"/>
          <w:sz w:val="20"/>
          <w:szCs w:val="20"/>
        </w:rPr>
        <w:t xml:space="preserve"> </w:t>
      </w:r>
      <w:r>
        <w:rPr>
          <w:b/>
          <w:bCs/>
          <w:color w:val="464646"/>
          <w:w w:val="105"/>
          <w:sz w:val="19"/>
          <w:szCs w:val="19"/>
        </w:rPr>
        <w:t>EMPRESA</w:t>
      </w:r>
      <w:r>
        <w:rPr>
          <w:b/>
          <w:bCs/>
          <w:color w:val="676767"/>
          <w:w w:val="105"/>
          <w:sz w:val="19"/>
          <w:szCs w:val="19"/>
        </w:rPr>
        <w:t>,</w:t>
      </w:r>
      <w:r>
        <w:rPr>
          <w:b/>
          <w:bCs/>
          <w:color w:val="676767"/>
          <w:spacing w:val="-2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acordo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entre</w:t>
      </w:r>
      <w:r>
        <w:rPr>
          <w:color w:val="676767"/>
          <w:spacing w:val="-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as</w:t>
      </w:r>
      <w:r>
        <w:rPr>
          <w:color w:val="676767"/>
          <w:spacing w:val="-2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Partes</w:t>
      </w:r>
      <w:r>
        <w:rPr>
          <w:color w:val="676767"/>
          <w:spacing w:val="-1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17"/>
          <w:w w:val="105"/>
          <w:sz w:val="20"/>
          <w:szCs w:val="20"/>
        </w:rPr>
        <w:t xml:space="preserve"> </w:t>
      </w:r>
      <w:r>
        <w:rPr>
          <w:color w:val="676767"/>
          <w:spacing w:val="-3"/>
          <w:w w:val="105"/>
          <w:sz w:val="20"/>
          <w:szCs w:val="20"/>
        </w:rPr>
        <w:t>c</w:t>
      </w:r>
      <w:r>
        <w:rPr>
          <w:color w:val="828282"/>
          <w:spacing w:val="-3"/>
          <w:w w:val="105"/>
          <w:sz w:val="20"/>
          <w:szCs w:val="20"/>
        </w:rPr>
        <w:t>r</w:t>
      </w:r>
      <w:r>
        <w:rPr>
          <w:color w:val="575757"/>
          <w:spacing w:val="-3"/>
          <w:w w:val="105"/>
          <w:sz w:val="20"/>
          <w:szCs w:val="20"/>
        </w:rPr>
        <w:t>itério</w:t>
      </w:r>
      <w:r>
        <w:rPr>
          <w:color w:val="575757"/>
          <w:spacing w:val="-31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da</w:t>
      </w:r>
      <w:r>
        <w:rPr>
          <w:color w:val="676767"/>
          <w:spacing w:val="-9"/>
          <w:w w:val="105"/>
          <w:sz w:val="20"/>
          <w:szCs w:val="20"/>
        </w:rPr>
        <w:t xml:space="preserve"> </w:t>
      </w:r>
      <w:r>
        <w:rPr>
          <w:b/>
          <w:bCs/>
          <w:color w:val="383838"/>
          <w:w w:val="105"/>
          <w:sz w:val="19"/>
          <w:szCs w:val="19"/>
        </w:rPr>
        <w:t>EMPRESA</w:t>
      </w:r>
      <w:r>
        <w:rPr>
          <w:b/>
          <w:bCs/>
          <w:color w:val="383838"/>
          <w:spacing w:val="12"/>
          <w:w w:val="105"/>
          <w:sz w:val="19"/>
          <w:szCs w:val="19"/>
        </w:rPr>
        <w:t xml:space="preserve"> </w:t>
      </w:r>
      <w:r>
        <w:rPr>
          <w:color w:val="676767"/>
          <w:w w:val="105"/>
          <w:sz w:val="20"/>
          <w:szCs w:val="20"/>
        </w:rPr>
        <w:t>ou</w:t>
      </w:r>
      <w:r>
        <w:rPr>
          <w:color w:val="676767"/>
          <w:spacing w:val="-19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</w:t>
      </w:r>
      <w:r>
        <w:rPr>
          <w:color w:val="676767"/>
          <w:spacing w:val="-20"/>
          <w:w w:val="105"/>
          <w:sz w:val="20"/>
          <w:szCs w:val="20"/>
        </w:rPr>
        <w:t xml:space="preserve"> </w:t>
      </w:r>
      <w:r>
        <w:rPr>
          <w:b/>
          <w:bCs/>
          <w:color w:val="383838"/>
          <w:spacing w:val="-6"/>
          <w:w w:val="105"/>
          <w:sz w:val="19"/>
          <w:szCs w:val="19"/>
        </w:rPr>
        <w:t>ESTADO</w:t>
      </w:r>
      <w:r>
        <w:rPr>
          <w:b/>
          <w:bCs/>
          <w:color w:val="575757"/>
          <w:spacing w:val="-6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3"/>
        <w:rPr>
          <w:b/>
          <w:bCs/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7"/>
        </w:tabs>
        <w:kinsoku w:val="0"/>
        <w:overflowPunct w:val="0"/>
        <w:spacing w:line="276" w:lineRule="auto"/>
        <w:ind w:left="119" w:right="207" w:firstLine="0"/>
        <w:rPr>
          <w:b/>
          <w:bCs/>
          <w:color w:val="575757"/>
          <w:spacing w:val="-6"/>
          <w:w w:val="105"/>
          <w:sz w:val="19"/>
          <w:szCs w:val="19"/>
        </w:rPr>
      </w:pPr>
      <w:r>
        <w:rPr>
          <w:b/>
          <w:bCs/>
          <w:color w:val="676767"/>
          <w:w w:val="105"/>
          <w:sz w:val="19"/>
          <w:szCs w:val="19"/>
        </w:rPr>
        <w:t xml:space="preserve">As </w:t>
      </w:r>
      <w:r>
        <w:rPr>
          <w:b/>
          <w:bCs/>
          <w:color w:val="464646"/>
          <w:w w:val="105"/>
          <w:sz w:val="19"/>
          <w:szCs w:val="19"/>
        </w:rPr>
        <w:t xml:space="preserve">PARTES </w:t>
      </w:r>
      <w:r>
        <w:rPr>
          <w:color w:val="676767"/>
          <w:w w:val="105"/>
          <w:sz w:val="20"/>
          <w:szCs w:val="20"/>
        </w:rPr>
        <w:t xml:space="preserve">concordam em </w:t>
      </w:r>
      <w:r>
        <w:rPr>
          <w:color w:val="676767"/>
          <w:spacing w:val="-7"/>
          <w:w w:val="105"/>
          <w:sz w:val="20"/>
          <w:szCs w:val="20"/>
        </w:rPr>
        <w:t>en</w:t>
      </w:r>
      <w:r>
        <w:rPr>
          <w:color w:val="828282"/>
          <w:spacing w:val="-7"/>
          <w:w w:val="105"/>
          <w:sz w:val="20"/>
          <w:szCs w:val="20"/>
        </w:rPr>
        <w:t>vi</w:t>
      </w:r>
      <w:r>
        <w:rPr>
          <w:color w:val="676767"/>
          <w:spacing w:val="-7"/>
          <w:w w:val="105"/>
          <w:sz w:val="20"/>
          <w:szCs w:val="20"/>
        </w:rPr>
        <w:t xml:space="preserve">dar </w:t>
      </w:r>
      <w:r>
        <w:rPr>
          <w:color w:val="676767"/>
          <w:w w:val="105"/>
          <w:sz w:val="20"/>
          <w:szCs w:val="20"/>
        </w:rPr>
        <w:t xml:space="preserve">seus melhores </w:t>
      </w:r>
      <w:r>
        <w:rPr>
          <w:color w:val="676767"/>
          <w:spacing w:val="-5"/>
          <w:w w:val="105"/>
          <w:sz w:val="20"/>
          <w:szCs w:val="20"/>
        </w:rPr>
        <w:t>esf</w:t>
      </w:r>
      <w:r>
        <w:rPr>
          <w:color w:val="828282"/>
          <w:spacing w:val="-5"/>
          <w:w w:val="105"/>
          <w:sz w:val="20"/>
          <w:szCs w:val="20"/>
        </w:rPr>
        <w:t>o</w:t>
      </w:r>
      <w:r>
        <w:rPr>
          <w:color w:val="676767"/>
          <w:spacing w:val="-5"/>
          <w:w w:val="105"/>
          <w:sz w:val="20"/>
          <w:szCs w:val="20"/>
        </w:rPr>
        <w:t xml:space="preserve">rços </w:t>
      </w:r>
      <w:r>
        <w:rPr>
          <w:color w:val="676767"/>
          <w:w w:val="105"/>
          <w:sz w:val="20"/>
          <w:szCs w:val="20"/>
        </w:rPr>
        <w:t xml:space="preserve">para </w:t>
      </w:r>
      <w:r>
        <w:rPr>
          <w:color w:val="676767"/>
          <w:spacing w:val="-3"/>
          <w:w w:val="105"/>
          <w:sz w:val="20"/>
          <w:szCs w:val="20"/>
        </w:rPr>
        <w:t>assina</w:t>
      </w:r>
      <w:r>
        <w:rPr>
          <w:color w:val="464646"/>
          <w:spacing w:val="-3"/>
          <w:w w:val="105"/>
          <w:sz w:val="20"/>
          <w:szCs w:val="20"/>
        </w:rPr>
        <w:t xml:space="preserve">r </w:t>
      </w:r>
      <w:r>
        <w:rPr>
          <w:color w:val="676767"/>
          <w:w w:val="105"/>
          <w:sz w:val="20"/>
          <w:szCs w:val="20"/>
        </w:rPr>
        <w:t xml:space="preserve">e </w:t>
      </w:r>
      <w:r>
        <w:rPr>
          <w:color w:val="676767"/>
          <w:spacing w:val="-6"/>
          <w:w w:val="105"/>
          <w:sz w:val="20"/>
          <w:szCs w:val="20"/>
        </w:rPr>
        <w:t>celeb</w:t>
      </w:r>
      <w:r>
        <w:rPr>
          <w:color w:val="464646"/>
          <w:spacing w:val="-6"/>
          <w:w w:val="105"/>
          <w:sz w:val="20"/>
          <w:szCs w:val="20"/>
        </w:rPr>
        <w:t>r</w:t>
      </w:r>
      <w:r>
        <w:rPr>
          <w:color w:val="676767"/>
          <w:spacing w:val="-6"/>
          <w:w w:val="105"/>
          <w:sz w:val="20"/>
          <w:szCs w:val="20"/>
        </w:rPr>
        <w:t xml:space="preserve">ar </w:t>
      </w:r>
      <w:r>
        <w:rPr>
          <w:color w:val="676767"/>
          <w:w w:val="105"/>
          <w:sz w:val="20"/>
          <w:szCs w:val="20"/>
        </w:rPr>
        <w:t>quaisquer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outros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documentos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spacing w:val="3"/>
          <w:w w:val="105"/>
          <w:sz w:val="20"/>
          <w:szCs w:val="20"/>
        </w:rPr>
        <w:t>o</w:t>
      </w:r>
      <w:r>
        <w:rPr>
          <w:color w:val="464646"/>
          <w:spacing w:val="3"/>
          <w:w w:val="105"/>
          <w:sz w:val="20"/>
          <w:szCs w:val="20"/>
        </w:rPr>
        <w:t>u</w:t>
      </w:r>
      <w:r>
        <w:rPr>
          <w:color w:val="464646"/>
          <w:spacing w:val="-37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acordos</w:t>
      </w:r>
      <w:r>
        <w:rPr>
          <w:color w:val="979797"/>
          <w:w w:val="105"/>
          <w:sz w:val="20"/>
          <w:szCs w:val="20"/>
        </w:rPr>
        <w:t>,</w:t>
      </w:r>
      <w:r>
        <w:rPr>
          <w:color w:val="979797"/>
          <w:spacing w:val="-3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bem</w:t>
      </w:r>
      <w:r>
        <w:rPr>
          <w:color w:val="676767"/>
          <w:spacing w:val="-4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como</w:t>
      </w:r>
      <w:r>
        <w:rPr>
          <w:color w:val="676767"/>
          <w:spacing w:val="-32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tomar</w:t>
      </w:r>
      <w:r>
        <w:rPr>
          <w:color w:val="676767"/>
          <w:spacing w:val="-35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outras</w:t>
      </w:r>
      <w:r>
        <w:rPr>
          <w:color w:val="676767"/>
          <w:spacing w:val="-43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prov</w:t>
      </w:r>
      <w:r>
        <w:rPr>
          <w:color w:val="161616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dê</w:t>
      </w:r>
      <w:r>
        <w:rPr>
          <w:color w:val="676767"/>
          <w:w w:val="105"/>
          <w:sz w:val="20"/>
          <w:szCs w:val="20"/>
        </w:rPr>
        <w:t>nciasnecessárias</w:t>
      </w:r>
      <w:r>
        <w:rPr>
          <w:color w:val="676767"/>
          <w:spacing w:val="-30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ou convenientes</w:t>
      </w:r>
      <w:r>
        <w:rPr>
          <w:color w:val="676767"/>
          <w:spacing w:val="-14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para</w:t>
      </w:r>
      <w:r>
        <w:rPr>
          <w:color w:val="676767"/>
          <w:spacing w:val="-18"/>
          <w:w w:val="105"/>
          <w:sz w:val="20"/>
          <w:szCs w:val="20"/>
        </w:rPr>
        <w:t xml:space="preserve"> </w:t>
      </w:r>
      <w:r>
        <w:rPr>
          <w:color w:val="676767"/>
          <w:w w:val="105"/>
          <w:sz w:val="20"/>
          <w:szCs w:val="20"/>
        </w:rPr>
        <w:t>a</w:t>
      </w:r>
      <w:r>
        <w:rPr>
          <w:color w:val="676767"/>
          <w:spacing w:val="-7"/>
          <w:w w:val="105"/>
          <w:sz w:val="20"/>
          <w:szCs w:val="20"/>
        </w:rPr>
        <w:t xml:space="preserve"> </w:t>
      </w:r>
      <w:r>
        <w:rPr>
          <w:color w:val="464646"/>
          <w:w w:val="105"/>
          <w:sz w:val="20"/>
          <w:szCs w:val="20"/>
        </w:rPr>
        <w:t>i</w:t>
      </w:r>
      <w:r>
        <w:rPr>
          <w:color w:val="676767"/>
          <w:w w:val="105"/>
          <w:sz w:val="20"/>
          <w:szCs w:val="20"/>
        </w:rPr>
        <w:t>mplementação</w:t>
      </w:r>
      <w:r>
        <w:rPr>
          <w:color w:val="575757"/>
          <w:w w:val="105"/>
          <w:sz w:val="20"/>
          <w:szCs w:val="20"/>
        </w:rPr>
        <w:t>do</w:t>
      </w:r>
      <w:r>
        <w:rPr>
          <w:color w:val="575757"/>
          <w:spacing w:val="-18"/>
          <w:w w:val="105"/>
          <w:sz w:val="20"/>
          <w:szCs w:val="20"/>
        </w:rPr>
        <w:t xml:space="preserve"> </w:t>
      </w:r>
      <w:r>
        <w:rPr>
          <w:color w:val="676767"/>
          <w:spacing w:val="-5"/>
          <w:w w:val="105"/>
          <w:sz w:val="20"/>
          <w:szCs w:val="20"/>
        </w:rPr>
        <w:t>prese</w:t>
      </w:r>
      <w:r>
        <w:rPr>
          <w:color w:val="464646"/>
          <w:spacing w:val="-5"/>
          <w:w w:val="105"/>
          <w:sz w:val="20"/>
          <w:szCs w:val="20"/>
        </w:rPr>
        <w:t>n</w:t>
      </w:r>
      <w:r>
        <w:rPr>
          <w:color w:val="676767"/>
          <w:spacing w:val="-5"/>
          <w:w w:val="105"/>
          <w:sz w:val="20"/>
          <w:szCs w:val="20"/>
        </w:rPr>
        <w:t>te</w:t>
      </w:r>
      <w:r>
        <w:rPr>
          <w:color w:val="676767"/>
          <w:spacing w:val="-21"/>
          <w:w w:val="105"/>
          <w:sz w:val="20"/>
          <w:szCs w:val="20"/>
        </w:rPr>
        <w:t xml:space="preserve"> </w:t>
      </w:r>
      <w:r>
        <w:rPr>
          <w:b/>
          <w:bCs/>
          <w:color w:val="464646"/>
          <w:spacing w:val="-6"/>
          <w:w w:val="105"/>
          <w:sz w:val="19"/>
          <w:szCs w:val="19"/>
        </w:rPr>
        <w:t>PROTOCOLO</w:t>
      </w:r>
      <w:r>
        <w:rPr>
          <w:b/>
          <w:bCs/>
          <w:color w:val="828282"/>
          <w:spacing w:val="-6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3"/>
        <w:rPr>
          <w:b/>
          <w:bCs/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91"/>
        </w:tabs>
        <w:kinsoku w:val="0"/>
        <w:overflowPunct w:val="0"/>
        <w:ind w:left="690" w:right="0" w:hanging="571"/>
        <w:rPr>
          <w:color w:val="575757"/>
          <w:sz w:val="18"/>
          <w:szCs w:val="18"/>
        </w:rPr>
      </w:pPr>
      <w:r>
        <w:rPr>
          <w:color w:val="676767"/>
          <w:sz w:val="20"/>
          <w:szCs w:val="20"/>
        </w:rPr>
        <w:t xml:space="preserve">Nenhuma </w:t>
      </w:r>
      <w:r>
        <w:rPr>
          <w:b/>
          <w:bCs/>
          <w:color w:val="464646"/>
          <w:sz w:val="19"/>
          <w:szCs w:val="19"/>
        </w:rPr>
        <w:t xml:space="preserve">PARTE </w:t>
      </w:r>
      <w:r>
        <w:rPr>
          <w:color w:val="676767"/>
          <w:sz w:val="20"/>
          <w:szCs w:val="20"/>
        </w:rPr>
        <w:t xml:space="preserve">poderá </w:t>
      </w:r>
      <w:r>
        <w:rPr>
          <w:color w:val="676767"/>
          <w:spacing w:val="-4"/>
          <w:sz w:val="20"/>
          <w:szCs w:val="20"/>
        </w:rPr>
        <w:t>ceder</w:t>
      </w:r>
      <w:r>
        <w:rPr>
          <w:color w:val="828282"/>
          <w:spacing w:val="-4"/>
          <w:sz w:val="20"/>
          <w:szCs w:val="20"/>
        </w:rPr>
        <w:t xml:space="preserve">, </w:t>
      </w:r>
      <w:r>
        <w:rPr>
          <w:color w:val="575757"/>
          <w:sz w:val="20"/>
          <w:szCs w:val="20"/>
        </w:rPr>
        <w:t>transferi</w:t>
      </w:r>
      <w:r>
        <w:rPr>
          <w:color w:val="828282"/>
          <w:sz w:val="20"/>
          <w:szCs w:val="20"/>
        </w:rPr>
        <w:t xml:space="preserve">r </w:t>
      </w:r>
      <w:r>
        <w:rPr>
          <w:color w:val="676767"/>
          <w:sz w:val="20"/>
          <w:szCs w:val="20"/>
        </w:rPr>
        <w:t>ou de qualquer outra forma dispor</w:t>
      </w:r>
      <w:r>
        <w:rPr>
          <w:color w:val="676767"/>
          <w:spacing w:val="13"/>
          <w:sz w:val="20"/>
          <w:szCs w:val="20"/>
        </w:rPr>
        <w:t xml:space="preserve"> </w:t>
      </w:r>
      <w:r>
        <w:rPr>
          <w:color w:val="676767"/>
          <w:sz w:val="20"/>
          <w:szCs w:val="20"/>
        </w:rPr>
        <w:t>deste</w:t>
      </w:r>
    </w:p>
    <w:p w:rsidR="00000000" w:rsidRDefault="00A97677">
      <w:pPr>
        <w:pStyle w:val="Corpodetexto"/>
        <w:kinsoku w:val="0"/>
        <w:overflowPunct w:val="0"/>
        <w:spacing w:before="30"/>
        <w:ind w:left="113"/>
        <w:jc w:val="both"/>
        <w:rPr>
          <w:color w:val="828282"/>
          <w:w w:val="108"/>
        </w:rPr>
      </w:pPr>
      <w:r>
        <w:rPr>
          <w:b/>
          <w:bCs/>
          <w:color w:val="575757"/>
          <w:spacing w:val="-1"/>
          <w:w w:val="104"/>
          <w:sz w:val="19"/>
          <w:szCs w:val="19"/>
        </w:rPr>
        <w:t>PROTOCOL</w:t>
      </w:r>
      <w:r>
        <w:rPr>
          <w:b/>
          <w:bCs/>
          <w:color w:val="575757"/>
          <w:w w:val="104"/>
          <w:sz w:val="19"/>
          <w:szCs w:val="19"/>
        </w:rPr>
        <w:t>O</w:t>
      </w:r>
      <w:r>
        <w:rPr>
          <w:b/>
          <w:bCs/>
          <w:color w:val="575757"/>
          <w:sz w:val="19"/>
          <w:szCs w:val="19"/>
        </w:rPr>
        <w:t xml:space="preserve"> </w:t>
      </w:r>
      <w:r>
        <w:rPr>
          <w:b/>
          <w:bCs/>
          <w:color w:val="575757"/>
          <w:spacing w:val="-17"/>
          <w:sz w:val="19"/>
          <w:szCs w:val="19"/>
        </w:rPr>
        <w:t xml:space="preserve"> </w:t>
      </w:r>
      <w:r>
        <w:rPr>
          <w:color w:val="676767"/>
          <w:spacing w:val="-1"/>
          <w:w w:val="108"/>
        </w:rPr>
        <w:t>o</w:t>
      </w:r>
      <w:r>
        <w:rPr>
          <w:color w:val="676767"/>
          <w:w w:val="108"/>
        </w:rPr>
        <w:t>u</w:t>
      </w:r>
      <w:r>
        <w:rPr>
          <w:color w:val="676767"/>
          <w:spacing w:val="1"/>
        </w:rPr>
        <w:t xml:space="preserve"> </w:t>
      </w:r>
      <w:r>
        <w:rPr>
          <w:color w:val="676767"/>
          <w:spacing w:val="-1"/>
          <w:w w:val="104"/>
        </w:rPr>
        <w:t>d</w:t>
      </w:r>
      <w:r>
        <w:rPr>
          <w:color w:val="676767"/>
          <w:w w:val="104"/>
        </w:rPr>
        <w:t>e</w:t>
      </w:r>
      <w:r>
        <w:rPr>
          <w:color w:val="676767"/>
          <w:spacing w:val="4"/>
        </w:rPr>
        <w:t xml:space="preserve"> </w:t>
      </w:r>
      <w:r>
        <w:rPr>
          <w:color w:val="676767"/>
          <w:spacing w:val="-1"/>
          <w:w w:val="104"/>
        </w:rPr>
        <w:t>ne</w:t>
      </w:r>
      <w:r>
        <w:rPr>
          <w:color w:val="676767"/>
          <w:spacing w:val="-11"/>
          <w:w w:val="104"/>
        </w:rPr>
        <w:t>n</w:t>
      </w:r>
      <w:r>
        <w:rPr>
          <w:color w:val="464646"/>
          <w:spacing w:val="-1"/>
          <w:w w:val="104"/>
        </w:rPr>
        <w:t>h</w:t>
      </w:r>
      <w:r>
        <w:rPr>
          <w:color w:val="464646"/>
          <w:spacing w:val="-11"/>
          <w:w w:val="104"/>
        </w:rPr>
        <w:t>u</w:t>
      </w:r>
      <w:r>
        <w:rPr>
          <w:color w:val="676767"/>
          <w:w w:val="104"/>
        </w:rPr>
        <w:t>m</w:t>
      </w:r>
      <w:r>
        <w:rPr>
          <w:color w:val="676767"/>
          <w:spacing w:val="17"/>
        </w:rPr>
        <w:t xml:space="preserve"> </w:t>
      </w:r>
      <w:r>
        <w:rPr>
          <w:color w:val="575757"/>
          <w:spacing w:val="-1"/>
          <w:w w:val="104"/>
        </w:rPr>
        <w:t>d</w:t>
      </w:r>
      <w:r>
        <w:rPr>
          <w:color w:val="575757"/>
          <w:w w:val="104"/>
        </w:rPr>
        <w:t>e</w:t>
      </w:r>
      <w:r>
        <w:rPr>
          <w:color w:val="575757"/>
          <w:spacing w:val="1"/>
        </w:rPr>
        <w:t xml:space="preserve"> </w:t>
      </w:r>
      <w:r>
        <w:rPr>
          <w:color w:val="676767"/>
          <w:w w:val="104"/>
        </w:rPr>
        <w:t>s</w:t>
      </w:r>
      <w:r>
        <w:rPr>
          <w:color w:val="676767"/>
          <w:spacing w:val="-6"/>
          <w:w w:val="104"/>
        </w:rPr>
        <w:t>e</w:t>
      </w:r>
      <w:r>
        <w:rPr>
          <w:color w:val="464646"/>
          <w:spacing w:val="-4"/>
          <w:w w:val="104"/>
        </w:rPr>
        <w:t>u</w:t>
      </w:r>
      <w:r>
        <w:rPr>
          <w:color w:val="676767"/>
          <w:w w:val="104"/>
        </w:rPr>
        <w:t>s</w:t>
      </w:r>
      <w:r>
        <w:rPr>
          <w:color w:val="676767"/>
          <w:spacing w:val="13"/>
        </w:rPr>
        <w:t xml:space="preserve"> </w:t>
      </w:r>
      <w:r>
        <w:rPr>
          <w:color w:val="676767"/>
          <w:spacing w:val="-1"/>
          <w:w w:val="104"/>
        </w:rPr>
        <w:t>direito</w:t>
      </w:r>
      <w:r>
        <w:rPr>
          <w:color w:val="676767"/>
          <w:spacing w:val="-28"/>
          <w:w w:val="104"/>
        </w:rPr>
        <w:t>s</w:t>
      </w:r>
      <w:r>
        <w:rPr>
          <w:color w:val="828282"/>
          <w:w w:val="104"/>
        </w:rPr>
        <w:t>,</w:t>
      </w:r>
      <w:r>
        <w:rPr>
          <w:color w:val="828282"/>
          <w:spacing w:val="15"/>
        </w:rPr>
        <w:t xml:space="preserve"> </w:t>
      </w:r>
      <w:r>
        <w:rPr>
          <w:color w:val="828282"/>
          <w:spacing w:val="-8"/>
          <w:w w:val="104"/>
        </w:rPr>
        <w:t>i</w:t>
      </w:r>
      <w:r>
        <w:rPr>
          <w:color w:val="575757"/>
          <w:spacing w:val="-1"/>
          <w:w w:val="104"/>
        </w:rPr>
        <w:t>nteresse</w:t>
      </w:r>
      <w:r>
        <w:rPr>
          <w:color w:val="575757"/>
          <w:w w:val="104"/>
        </w:rPr>
        <w:t>s</w:t>
      </w:r>
      <w:r>
        <w:rPr>
          <w:color w:val="575757"/>
          <w:spacing w:val="-10"/>
        </w:rPr>
        <w:t xml:space="preserve"> </w:t>
      </w:r>
      <w:r>
        <w:rPr>
          <w:color w:val="676767"/>
          <w:spacing w:val="-1"/>
          <w:w w:val="108"/>
        </w:rPr>
        <w:t>o</w:t>
      </w:r>
      <w:r>
        <w:rPr>
          <w:color w:val="676767"/>
          <w:w w:val="108"/>
        </w:rPr>
        <w:t>u</w:t>
      </w:r>
      <w:r>
        <w:rPr>
          <w:color w:val="676767"/>
          <w:spacing w:val="-8"/>
        </w:rPr>
        <w:t xml:space="preserve"> </w:t>
      </w:r>
      <w:r>
        <w:rPr>
          <w:color w:val="676767"/>
          <w:spacing w:val="-1"/>
        </w:rPr>
        <w:t>obrigaçõe</w:t>
      </w:r>
      <w:r>
        <w:rPr>
          <w:color w:val="676767"/>
        </w:rPr>
        <w:t>s</w:t>
      </w:r>
      <w:r>
        <w:rPr>
          <w:color w:val="676767"/>
          <w:spacing w:val="22"/>
        </w:rPr>
        <w:t xml:space="preserve"> </w:t>
      </w:r>
      <w:r>
        <w:rPr>
          <w:color w:val="676767"/>
          <w:spacing w:val="-1"/>
          <w:w w:val="103"/>
        </w:rPr>
        <w:t>or</w:t>
      </w:r>
      <w:r>
        <w:rPr>
          <w:color w:val="676767"/>
          <w:w w:val="103"/>
        </w:rPr>
        <w:t>a</w:t>
      </w:r>
      <w:r>
        <w:rPr>
          <w:color w:val="676767"/>
        </w:rPr>
        <w:t xml:space="preserve"> </w:t>
      </w:r>
      <w:r>
        <w:rPr>
          <w:color w:val="676767"/>
          <w:w w:val="103"/>
        </w:rPr>
        <w:t>c</w:t>
      </w:r>
      <w:r>
        <w:rPr>
          <w:color w:val="676767"/>
          <w:spacing w:val="-2"/>
          <w:w w:val="103"/>
        </w:rPr>
        <w:t>o</w:t>
      </w:r>
      <w:r>
        <w:rPr>
          <w:color w:val="464646"/>
          <w:spacing w:val="1"/>
          <w:w w:val="103"/>
        </w:rPr>
        <w:t>n</w:t>
      </w:r>
      <w:r>
        <w:rPr>
          <w:color w:val="676767"/>
          <w:w w:val="109"/>
        </w:rPr>
        <w:t>vencionad</w:t>
      </w:r>
      <w:r>
        <w:rPr>
          <w:color w:val="676767"/>
          <w:spacing w:val="-7"/>
          <w:w w:val="109"/>
        </w:rPr>
        <w:t>o</w:t>
      </w:r>
      <w:r>
        <w:rPr>
          <w:color w:val="676767"/>
          <w:spacing w:val="-112"/>
          <w:w w:val="109"/>
        </w:rPr>
        <w:t>s</w:t>
      </w:r>
      <w:r>
        <w:rPr>
          <w:color w:val="828282"/>
          <w:w w:val="108"/>
        </w:rPr>
        <w:t>,</w:t>
      </w:r>
    </w:p>
    <w:p w:rsidR="00000000" w:rsidRDefault="00A97677">
      <w:pPr>
        <w:pStyle w:val="Corpodetexto"/>
        <w:kinsoku w:val="0"/>
        <w:overflowPunct w:val="0"/>
        <w:spacing w:before="30"/>
        <w:ind w:left="113"/>
        <w:jc w:val="both"/>
        <w:rPr>
          <w:color w:val="828282"/>
          <w:w w:val="108"/>
        </w:rPr>
        <w:sectPr w:rsidR="00000000">
          <w:pgSz w:w="11900" w:h="16820"/>
          <w:pgMar w:top="1300" w:right="1560" w:bottom="280" w:left="1480" w:header="144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ind w:left="3901"/>
      </w:pPr>
      <w:r>
        <w:rPr>
          <w:noProof/>
        </w:rPr>
        <w:pict>
          <v:shape id="_x0000_s1051" style="position:absolute;left:0;text-align:left;margin-left:543pt;margin-top:840pt;width:52pt;height:1pt;z-index:251664384;mso-position-horizontal-relative:page;mso-position-vertical-relative:page" coordsize="1040,20" o:allowincell="f" path="m,hhl1039,e" filled="f" strokeweight=".16953mm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.95pt;margin-top:840pt;width:54.4pt;height:1pt;z-index:251665408;mso-position-horizontal-relative:page;mso-position-vertical-relative:page" coordsize="1088,20" o:allowincell="f" path="m,hhl1087,e" filled="f" strokeweight=".33906mm">
            <v:path arrowok="t"/>
            <w10:wrap anchorx="page" anchory="page"/>
          </v:shape>
        </w:pict>
      </w:r>
      <w:r>
        <w:rPr>
          <w:noProof/>
        </w:rPr>
      </w:r>
      <w:r w:rsidR="000A007D">
        <w:pict>
          <v:group id="_x0000_s1053" style="width:41.4pt;height:56.3pt;mso-position-horizontal-relative:char;mso-position-vertical-relative:line" coordsize="828,1126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width:720;height:940;mso-position-horizontal-relative:page;mso-position-vertical-relative:page" o:allowincell="f">
              <v:imagedata r:id="rId10" o:title=""/>
            </v:shape>
            <v:shape id="_x0000_s1055" style="position:absolute;left:59;top:902;width:20;height:153;mso-position-horizontal-relative:page;mso-position-vertical-relative:page" coordsize="20,153" o:allowincell="f" path="m,hhl,152e" filled="f" strokecolor="#efefef" strokeweight="1.52839mm">
              <v:path arrowok="t"/>
            </v:shape>
            <v:shape id="_x0000_s1056" style="position:absolute;left:16;top:1018;width:647;height:20;mso-position-horizontal-relative:page;mso-position-vertical-relative:page" coordsize="647,20" o:allowincell="f" path="m,hhl646,e" filled="f" strokecolor="#9e9e9e" strokeweight=".3531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65;top:433;width:267;height:241;mso-position-horizontal-relative:page;mso-position-vertical-relative:page" o:allowincell="f" filled="f" stroked="f">
              <v:textbox inset="0,0,0,0">
                <w:txbxContent>
                  <w:p w:rsidR="00000000" w:rsidRDefault="00A97677">
                    <w:pPr>
                      <w:pStyle w:val="Corpodetexto"/>
                      <w:kinsoku w:val="0"/>
                      <w:overflowPunct w:val="0"/>
                      <w:spacing w:line="241" w:lineRule="exact"/>
                      <w:rPr>
                        <w:color w:val="8C8C8C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9E9E9E"/>
                        <w:position w:val="-4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8C8C8C"/>
                        <w:sz w:val="19"/>
                        <w:szCs w:val="19"/>
                      </w:rPr>
                      <w:t>"'</w:t>
                    </w:r>
                  </w:p>
                </w:txbxContent>
              </v:textbox>
            </v:shape>
            <v:shape id="_x0000_s1058" type="#_x0000_t202" style="position:absolute;left:17;top:921;width:534;height:122;mso-position-horizontal-relative:page;mso-position-vertical-relative:page" o:allowincell="f" filled="f" stroked="f">
              <v:textbox inset="0,0,0,0">
                <w:txbxContent>
                  <w:p w:rsidR="00000000" w:rsidRDefault="00A97677">
                    <w:pPr>
                      <w:pStyle w:val="Corpodetexto"/>
                      <w:kinsoku w:val="0"/>
                      <w:overflowPunct w:val="0"/>
                      <w:spacing w:line="122" w:lineRule="exact"/>
                      <w:rPr>
                        <w:rFonts w:ascii="Times New Roman" w:hAnsi="Times New Roman" w:cs="Times New Roman"/>
                        <w:b/>
                        <w:bCs/>
                        <w:color w:val="696969"/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BABABA"/>
                        <w:sz w:val="11"/>
                        <w:szCs w:val="11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8C8C8C"/>
                        <w:sz w:val="11"/>
                        <w:szCs w:val="11"/>
                      </w:rPr>
                      <w:t xml:space="preserve">M U-au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696969"/>
                        <w:sz w:val="11"/>
                        <w:szCs w:val="11"/>
                      </w:rPr>
                      <w:t>,</w:t>
                    </w:r>
                  </w:p>
                </w:txbxContent>
              </v:textbox>
            </v:shape>
            <v:shape id="_x0000_s1059" type="#_x0000_t202" style="position:absolute;left:686;top:817;width:53;height:191;mso-position-horizontal-relative:page;mso-position-vertical-relative:page" o:allowincell="f" filled="f" stroked="f">
              <v:textbox inset="0,0,0,0">
                <w:txbxContent>
                  <w:p w:rsidR="00000000" w:rsidRDefault="00A97677">
                    <w:pPr>
                      <w:pStyle w:val="Corpodetexto"/>
                      <w:kinsoku w:val="0"/>
                      <w:overflowPunct w:val="0"/>
                      <w:spacing w:line="190" w:lineRule="exact"/>
                      <w:rPr>
                        <w:color w:val="8C8C8C"/>
                        <w:sz w:val="17"/>
                        <w:szCs w:val="17"/>
                      </w:rPr>
                    </w:pPr>
                    <w:r>
                      <w:rPr>
                        <w:color w:val="8C8C8C"/>
                        <w:sz w:val="17"/>
                        <w:szCs w:val="17"/>
                      </w:rPr>
                      <w:t>'</w:t>
                    </w:r>
                  </w:p>
                </w:txbxContent>
              </v:textbox>
            </v:shape>
            <v:shape id="_x0000_s1060" type="#_x0000_t202" style="position:absolute;left:67;top:969;width:761;height:157;mso-position-horizontal-relative:page;mso-position-vertical-relative:page" o:allowincell="f" filled="f" stroked="f">
              <v:textbox inset="0,0,0,0">
                <w:txbxContent>
                  <w:p w:rsidR="00000000" w:rsidRDefault="00A97677">
                    <w:pPr>
                      <w:pStyle w:val="Corpodetexto"/>
                      <w:kinsoku w:val="0"/>
                      <w:overflowPunct w:val="0"/>
                      <w:spacing w:line="157" w:lineRule="exact"/>
                      <w:rPr>
                        <w:b/>
                        <w:bCs/>
                        <w:color w:val="696969"/>
                        <w:spacing w:val="-1"/>
                        <w:w w:val="250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9E9E9E"/>
                        <w:spacing w:val="-1"/>
                        <w:w w:val="62"/>
                        <w:sz w:val="14"/>
                        <w:szCs w:val="14"/>
                      </w:rPr>
                      <w:t>...</w:t>
                    </w:r>
                    <w:r>
                      <w:rPr>
                        <w:b/>
                        <w:bCs/>
                        <w:color w:val="9E9E9E"/>
                        <w:spacing w:val="-19"/>
                        <w:w w:val="62"/>
                        <w:sz w:val="14"/>
                        <w:szCs w:val="14"/>
                      </w:rPr>
                      <w:t>.</w:t>
                    </w:r>
                    <w:r>
                      <w:rPr>
                        <w:b/>
                        <w:bCs/>
                        <w:color w:val="696969"/>
                        <w:spacing w:val="-1"/>
                        <w:w w:val="250"/>
                        <w:sz w:val="14"/>
                        <w:szCs w:val="14"/>
                        <w:u w:val="thick"/>
                      </w:rPr>
                      <w:t>rife;</w:t>
                    </w:r>
                  </w:p>
                </w:txbxContent>
              </v:textbox>
            </v:shape>
            <w10:anchorlock/>
          </v:group>
        </w:pict>
      </w:r>
    </w:p>
    <w:p w:rsidR="00000000" w:rsidRDefault="00A97677">
      <w:pPr>
        <w:pStyle w:val="Corpodetexto"/>
        <w:kinsoku w:val="0"/>
        <w:overflowPunct w:val="0"/>
        <w:spacing w:before="63"/>
        <w:ind w:left="688" w:right="832"/>
        <w:jc w:val="center"/>
        <w:rPr>
          <w:color w:val="696969"/>
          <w:w w:val="105"/>
          <w:sz w:val="11"/>
          <w:szCs w:val="11"/>
        </w:rPr>
      </w:pPr>
      <w:r>
        <w:rPr>
          <w:color w:val="696969"/>
          <w:w w:val="105"/>
          <w:sz w:val="11"/>
          <w:szCs w:val="11"/>
        </w:rPr>
        <w:t>GOVERNO DE SER</w:t>
      </w:r>
      <w:r>
        <w:rPr>
          <w:color w:val="8C8C8C"/>
          <w:w w:val="105"/>
          <w:sz w:val="11"/>
          <w:szCs w:val="11"/>
        </w:rPr>
        <w:t>G</w:t>
      </w:r>
      <w:r>
        <w:rPr>
          <w:color w:val="696969"/>
          <w:w w:val="105"/>
          <w:sz w:val="11"/>
          <w:szCs w:val="11"/>
        </w:rPr>
        <w:t>IPE</w:t>
      </w:r>
    </w:p>
    <w:p w:rsidR="00000000" w:rsidRDefault="00A97677">
      <w:pPr>
        <w:pStyle w:val="Corpodetexto"/>
        <w:kinsoku w:val="0"/>
        <w:overflowPunct w:val="0"/>
        <w:spacing w:before="49" w:line="273" w:lineRule="auto"/>
        <w:ind w:left="100" w:right="220" w:firstLine="1"/>
        <w:jc w:val="both"/>
        <w:rPr>
          <w:color w:val="9E9E9E"/>
          <w:spacing w:val="-4"/>
          <w:w w:val="105"/>
        </w:rPr>
      </w:pPr>
      <w:r>
        <w:rPr>
          <w:color w:val="696969"/>
          <w:w w:val="105"/>
        </w:rPr>
        <w:t>sem o consent</w:t>
      </w:r>
      <w:r>
        <w:rPr>
          <w:color w:val="444444"/>
          <w:w w:val="105"/>
        </w:rPr>
        <w:t>im</w:t>
      </w:r>
      <w:r>
        <w:rPr>
          <w:color w:val="696969"/>
          <w:w w:val="105"/>
        </w:rPr>
        <w:t xml:space="preserve">ento </w:t>
      </w:r>
      <w:r>
        <w:rPr>
          <w:color w:val="575757"/>
          <w:w w:val="105"/>
        </w:rPr>
        <w:t xml:space="preserve">prévio </w:t>
      </w:r>
      <w:r>
        <w:rPr>
          <w:color w:val="696969"/>
          <w:w w:val="105"/>
        </w:rPr>
        <w:t xml:space="preserve">e </w:t>
      </w:r>
      <w:r>
        <w:rPr>
          <w:color w:val="696969"/>
          <w:spacing w:val="-3"/>
          <w:w w:val="105"/>
        </w:rPr>
        <w:t>exp</w:t>
      </w:r>
      <w:r>
        <w:rPr>
          <w:color w:val="444444"/>
          <w:spacing w:val="-3"/>
          <w:w w:val="105"/>
        </w:rPr>
        <w:t>r</w:t>
      </w:r>
      <w:r>
        <w:rPr>
          <w:color w:val="696969"/>
          <w:spacing w:val="-3"/>
          <w:w w:val="105"/>
        </w:rPr>
        <w:t xml:space="preserve">esso </w:t>
      </w:r>
      <w:r>
        <w:rPr>
          <w:color w:val="575757"/>
          <w:w w:val="105"/>
        </w:rPr>
        <w:t xml:space="preserve">da </w:t>
      </w:r>
      <w:r>
        <w:rPr>
          <w:color w:val="696969"/>
          <w:w w:val="105"/>
        </w:rPr>
        <w:t xml:space="preserve">outra </w:t>
      </w:r>
      <w:r>
        <w:rPr>
          <w:b/>
          <w:bCs/>
          <w:color w:val="444444"/>
          <w:w w:val="105"/>
          <w:sz w:val="19"/>
          <w:szCs w:val="19"/>
        </w:rPr>
        <w:t xml:space="preserve">PARTE, </w:t>
      </w:r>
      <w:r>
        <w:rPr>
          <w:color w:val="696969"/>
          <w:w w:val="105"/>
        </w:rPr>
        <w:t xml:space="preserve">exceto que a </w:t>
      </w:r>
      <w:r>
        <w:rPr>
          <w:b/>
          <w:bCs/>
          <w:color w:val="444444"/>
          <w:w w:val="105"/>
          <w:sz w:val="19"/>
          <w:szCs w:val="19"/>
        </w:rPr>
        <w:t xml:space="preserve">EMPRESA </w:t>
      </w:r>
      <w:r>
        <w:rPr>
          <w:color w:val="696969"/>
          <w:w w:val="105"/>
        </w:rPr>
        <w:t>poderá ceder</w:t>
      </w:r>
      <w:r>
        <w:rPr>
          <w:color w:val="696969"/>
          <w:spacing w:val="-26"/>
          <w:w w:val="105"/>
        </w:rPr>
        <w:t xml:space="preserve"> </w:t>
      </w:r>
      <w:r>
        <w:rPr>
          <w:color w:val="696969"/>
          <w:w w:val="105"/>
        </w:rPr>
        <w:t>esse</w:t>
      </w:r>
      <w:r>
        <w:rPr>
          <w:color w:val="696969"/>
          <w:spacing w:val="-20"/>
          <w:w w:val="105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PROTOCOLO</w:t>
      </w:r>
      <w:r>
        <w:rPr>
          <w:b/>
          <w:bCs/>
          <w:color w:val="444444"/>
          <w:spacing w:val="-9"/>
          <w:w w:val="105"/>
          <w:sz w:val="19"/>
          <w:szCs w:val="19"/>
        </w:rPr>
        <w:t xml:space="preserve"> </w:t>
      </w:r>
      <w:r>
        <w:rPr>
          <w:color w:val="575757"/>
          <w:w w:val="105"/>
        </w:rPr>
        <w:t>para</w:t>
      </w:r>
      <w:r>
        <w:rPr>
          <w:color w:val="575757"/>
          <w:spacing w:val="-16"/>
          <w:w w:val="105"/>
        </w:rPr>
        <w:t xml:space="preserve"> </w:t>
      </w:r>
      <w:r>
        <w:rPr>
          <w:color w:val="696969"/>
          <w:w w:val="105"/>
        </w:rPr>
        <w:t>qualquer</w:t>
      </w:r>
      <w:r>
        <w:rPr>
          <w:color w:val="696969"/>
          <w:spacing w:val="-22"/>
          <w:w w:val="105"/>
        </w:rPr>
        <w:t xml:space="preserve"> </w:t>
      </w:r>
      <w:r>
        <w:rPr>
          <w:color w:val="696969"/>
          <w:w w:val="105"/>
        </w:rPr>
        <w:t>de</w:t>
      </w:r>
      <w:r>
        <w:rPr>
          <w:color w:val="696969"/>
          <w:spacing w:val="-10"/>
          <w:w w:val="105"/>
        </w:rPr>
        <w:t xml:space="preserve"> </w:t>
      </w:r>
      <w:r>
        <w:rPr>
          <w:color w:val="696969"/>
          <w:w w:val="105"/>
        </w:rPr>
        <w:t>suas</w:t>
      </w:r>
      <w:r>
        <w:rPr>
          <w:color w:val="696969"/>
          <w:spacing w:val="-20"/>
          <w:w w:val="105"/>
        </w:rPr>
        <w:t xml:space="preserve"> </w:t>
      </w:r>
      <w:r>
        <w:rPr>
          <w:color w:val="696969"/>
          <w:w w:val="105"/>
        </w:rPr>
        <w:t>empresas</w:t>
      </w:r>
      <w:r>
        <w:rPr>
          <w:color w:val="696969"/>
          <w:spacing w:val="-24"/>
          <w:w w:val="105"/>
        </w:rPr>
        <w:t xml:space="preserve"> </w:t>
      </w:r>
      <w:r>
        <w:rPr>
          <w:color w:val="696969"/>
          <w:w w:val="105"/>
        </w:rPr>
        <w:t>controladas,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>con</w:t>
      </w:r>
      <w:r>
        <w:rPr>
          <w:color w:val="444444"/>
          <w:w w:val="105"/>
        </w:rPr>
        <w:t>t</w:t>
      </w:r>
      <w:r>
        <w:rPr>
          <w:color w:val="696969"/>
          <w:w w:val="105"/>
        </w:rPr>
        <w:t>roladoras</w:t>
      </w:r>
      <w:r>
        <w:rPr>
          <w:color w:val="696969"/>
          <w:spacing w:val="-17"/>
          <w:w w:val="105"/>
        </w:rPr>
        <w:t xml:space="preserve"> </w:t>
      </w:r>
      <w:r>
        <w:rPr>
          <w:color w:val="696969"/>
          <w:w w:val="105"/>
        </w:rPr>
        <w:t>ou</w:t>
      </w:r>
      <w:r>
        <w:rPr>
          <w:color w:val="696969"/>
          <w:spacing w:val="-29"/>
          <w:w w:val="105"/>
        </w:rPr>
        <w:t xml:space="preserve"> </w:t>
      </w:r>
      <w:r>
        <w:rPr>
          <w:color w:val="696969"/>
          <w:w w:val="105"/>
        </w:rPr>
        <w:t>sob controle comum</w:t>
      </w:r>
      <w:r>
        <w:rPr>
          <w:color w:val="444444"/>
          <w:w w:val="105"/>
        </w:rPr>
        <w:t xml:space="preserve">, </w:t>
      </w:r>
      <w:r>
        <w:rPr>
          <w:color w:val="696969"/>
          <w:w w:val="105"/>
        </w:rPr>
        <w:t xml:space="preserve">desde que </w:t>
      </w:r>
      <w:r>
        <w:rPr>
          <w:color w:val="696969"/>
          <w:spacing w:val="-5"/>
          <w:w w:val="105"/>
        </w:rPr>
        <w:t>info</w:t>
      </w:r>
      <w:r>
        <w:rPr>
          <w:color w:val="444444"/>
          <w:spacing w:val="-5"/>
          <w:w w:val="105"/>
        </w:rPr>
        <w:t>rm</w:t>
      </w:r>
      <w:r>
        <w:rPr>
          <w:color w:val="696969"/>
          <w:spacing w:val="-5"/>
          <w:w w:val="105"/>
        </w:rPr>
        <w:t xml:space="preserve">ado </w:t>
      </w:r>
      <w:r>
        <w:rPr>
          <w:color w:val="696969"/>
          <w:w w:val="105"/>
        </w:rPr>
        <w:t xml:space="preserve">em até </w:t>
      </w:r>
      <w:r>
        <w:rPr>
          <w:color w:val="575757"/>
          <w:w w:val="105"/>
        </w:rPr>
        <w:t>1</w:t>
      </w:r>
      <w:r>
        <w:rPr>
          <w:color w:val="696969"/>
          <w:w w:val="105"/>
        </w:rPr>
        <w:t>O (dez) dias após a efetivação da cessão e med</w:t>
      </w:r>
      <w:r>
        <w:rPr>
          <w:color w:val="444444"/>
          <w:w w:val="105"/>
        </w:rPr>
        <w:t>i</w:t>
      </w:r>
      <w:r>
        <w:rPr>
          <w:color w:val="696969"/>
          <w:w w:val="105"/>
        </w:rPr>
        <w:t>antecomprovação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acerca</w:t>
      </w:r>
      <w:r>
        <w:rPr>
          <w:color w:val="696969"/>
          <w:spacing w:val="-17"/>
          <w:w w:val="105"/>
        </w:rPr>
        <w:t xml:space="preserve"> </w:t>
      </w:r>
      <w:r>
        <w:rPr>
          <w:color w:val="575757"/>
          <w:w w:val="105"/>
        </w:rPr>
        <w:t>de</w:t>
      </w:r>
      <w:r>
        <w:rPr>
          <w:color w:val="575757"/>
          <w:spacing w:val="-32"/>
          <w:w w:val="105"/>
        </w:rPr>
        <w:t xml:space="preserve"> </w:t>
      </w:r>
      <w:r>
        <w:rPr>
          <w:color w:val="696969"/>
          <w:w w:val="105"/>
        </w:rPr>
        <w:t>empresas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pertencentes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>ao</w:t>
      </w:r>
      <w:r>
        <w:rPr>
          <w:color w:val="696969"/>
          <w:spacing w:val="-19"/>
          <w:w w:val="105"/>
        </w:rPr>
        <w:t xml:space="preserve"> </w:t>
      </w:r>
      <w:r>
        <w:rPr>
          <w:color w:val="575757"/>
          <w:w w:val="105"/>
        </w:rPr>
        <w:t>mesmo</w:t>
      </w:r>
      <w:r>
        <w:rPr>
          <w:color w:val="575757"/>
          <w:spacing w:val="-23"/>
          <w:w w:val="105"/>
        </w:rPr>
        <w:t xml:space="preserve"> </w:t>
      </w:r>
      <w:r>
        <w:rPr>
          <w:color w:val="696969"/>
          <w:w w:val="105"/>
        </w:rPr>
        <w:t>grupo</w:t>
      </w:r>
      <w:r>
        <w:rPr>
          <w:color w:val="696969"/>
          <w:spacing w:val="-25"/>
          <w:w w:val="105"/>
        </w:rPr>
        <w:t xml:space="preserve"> </w:t>
      </w:r>
      <w:r>
        <w:rPr>
          <w:color w:val="696969"/>
          <w:spacing w:val="-4"/>
          <w:w w:val="105"/>
        </w:rPr>
        <w:t>econômico</w:t>
      </w:r>
      <w:r>
        <w:rPr>
          <w:color w:val="9E9E9E"/>
          <w:spacing w:val="-4"/>
          <w:w w:val="105"/>
        </w:rPr>
        <w:t>.</w:t>
      </w:r>
    </w:p>
    <w:p w:rsidR="00000000" w:rsidRDefault="00A97677">
      <w:pPr>
        <w:pStyle w:val="Corpodetexto"/>
        <w:kinsoku w:val="0"/>
        <w:overflowPunct w:val="0"/>
        <w:spacing w:before="7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77"/>
        </w:tabs>
        <w:kinsoku w:val="0"/>
        <w:overflowPunct w:val="0"/>
        <w:spacing w:line="280" w:lineRule="auto"/>
        <w:ind w:left="110" w:right="154" w:firstLine="0"/>
        <w:jc w:val="left"/>
        <w:rPr>
          <w:b/>
          <w:bCs/>
          <w:color w:val="444444"/>
          <w:w w:val="105"/>
          <w:sz w:val="19"/>
          <w:szCs w:val="19"/>
        </w:rPr>
      </w:pPr>
      <w:r>
        <w:rPr>
          <w:b/>
          <w:bCs/>
          <w:color w:val="696969"/>
          <w:spacing w:val="-1"/>
          <w:w w:val="101"/>
          <w:sz w:val="19"/>
          <w:szCs w:val="19"/>
        </w:rPr>
        <w:t>A</w:t>
      </w:r>
      <w:r>
        <w:rPr>
          <w:b/>
          <w:bCs/>
          <w:color w:val="696969"/>
          <w:w w:val="101"/>
          <w:sz w:val="19"/>
          <w:szCs w:val="19"/>
        </w:rPr>
        <w:t>s</w:t>
      </w:r>
      <w:r>
        <w:rPr>
          <w:b/>
          <w:bCs/>
          <w:color w:val="696969"/>
          <w:sz w:val="19"/>
          <w:szCs w:val="19"/>
        </w:rPr>
        <w:t xml:space="preserve">  </w:t>
      </w:r>
      <w:r>
        <w:rPr>
          <w:b/>
          <w:bCs/>
          <w:color w:val="696969"/>
          <w:spacing w:val="14"/>
          <w:sz w:val="19"/>
          <w:szCs w:val="19"/>
        </w:rPr>
        <w:t xml:space="preserve"> </w:t>
      </w:r>
      <w:r>
        <w:rPr>
          <w:b/>
          <w:bCs/>
          <w:color w:val="444444"/>
          <w:spacing w:val="-1"/>
          <w:w w:val="103"/>
          <w:sz w:val="19"/>
          <w:szCs w:val="19"/>
        </w:rPr>
        <w:t>PARTE</w:t>
      </w:r>
      <w:r>
        <w:rPr>
          <w:b/>
          <w:bCs/>
          <w:color w:val="444444"/>
          <w:w w:val="103"/>
          <w:sz w:val="19"/>
          <w:szCs w:val="19"/>
        </w:rPr>
        <w:t>S</w:t>
      </w:r>
      <w:r>
        <w:rPr>
          <w:b/>
          <w:bCs/>
          <w:color w:val="444444"/>
          <w:sz w:val="19"/>
          <w:szCs w:val="19"/>
        </w:rPr>
        <w:t xml:space="preserve">  </w:t>
      </w:r>
      <w:r>
        <w:rPr>
          <w:b/>
          <w:bCs/>
          <w:color w:val="444444"/>
          <w:spacing w:val="26"/>
          <w:sz w:val="19"/>
          <w:szCs w:val="19"/>
        </w:rPr>
        <w:t xml:space="preserve"> </w:t>
      </w:r>
      <w:r>
        <w:rPr>
          <w:color w:val="696969"/>
          <w:spacing w:val="-1"/>
          <w:w w:val="103"/>
          <w:sz w:val="20"/>
          <w:szCs w:val="20"/>
        </w:rPr>
        <w:t>d</w:t>
      </w:r>
      <w:r>
        <w:rPr>
          <w:color w:val="696969"/>
          <w:spacing w:val="-4"/>
          <w:w w:val="103"/>
          <w:sz w:val="20"/>
          <w:szCs w:val="20"/>
        </w:rPr>
        <w:t>e</w:t>
      </w:r>
      <w:r>
        <w:rPr>
          <w:color w:val="444444"/>
          <w:spacing w:val="-1"/>
          <w:w w:val="103"/>
          <w:sz w:val="20"/>
          <w:szCs w:val="20"/>
        </w:rPr>
        <w:t>f</w:t>
      </w:r>
      <w:r>
        <w:rPr>
          <w:color w:val="444444"/>
          <w:spacing w:val="-9"/>
          <w:w w:val="103"/>
          <w:sz w:val="20"/>
          <w:szCs w:val="20"/>
        </w:rPr>
        <w:t>i</w:t>
      </w:r>
      <w:r>
        <w:rPr>
          <w:color w:val="696969"/>
          <w:spacing w:val="-1"/>
          <w:w w:val="103"/>
          <w:sz w:val="20"/>
          <w:szCs w:val="20"/>
        </w:rPr>
        <w:t>ne</w:t>
      </w:r>
      <w:r>
        <w:rPr>
          <w:color w:val="696969"/>
          <w:w w:val="103"/>
          <w:sz w:val="20"/>
          <w:szCs w:val="20"/>
        </w:rPr>
        <w:t>m</w:t>
      </w:r>
      <w:r>
        <w:rPr>
          <w:color w:val="696969"/>
          <w:sz w:val="20"/>
          <w:szCs w:val="20"/>
        </w:rPr>
        <w:t xml:space="preserve">  </w:t>
      </w:r>
      <w:r>
        <w:rPr>
          <w:color w:val="696969"/>
          <w:spacing w:val="4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como</w:t>
      </w:r>
      <w:r>
        <w:rPr>
          <w:color w:val="696969"/>
          <w:sz w:val="20"/>
          <w:szCs w:val="20"/>
        </w:rPr>
        <w:t xml:space="preserve">   </w:t>
      </w:r>
      <w:r>
        <w:rPr>
          <w:color w:val="444444"/>
          <w:spacing w:val="-8"/>
          <w:w w:val="105"/>
          <w:sz w:val="20"/>
          <w:szCs w:val="20"/>
        </w:rPr>
        <w:t>"</w:t>
      </w:r>
      <w:r>
        <w:rPr>
          <w:color w:val="696969"/>
          <w:spacing w:val="-1"/>
          <w:w w:val="105"/>
          <w:sz w:val="20"/>
          <w:szCs w:val="20"/>
        </w:rPr>
        <w:t>Informaçõe</w:t>
      </w:r>
      <w:r>
        <w:rPr>
          <w:color w:val="696969"/>
          <w:w w:val="105"/>
          <w:sz w:val="20"/>
          <w:szCs w:val="20"/>
        </w:rPr>
        <w:t>s</w:t>
      </w:r>
      <w:r>
        <w:rPr>
          <w:color w:val="696969"/>
          <w:sz w:val="20"/>
          <w:szCs w:val="20"/>
        </w:rPr>
        <w:t xml:space="preserve"> </w:t>
      </w:r>
      <w:r>
        <w:rPr>
          <w:color w:val="696969"/>
          <w:spacing w:val="20"/>
          <w:sz w:val="20"/>
          <w:szCs w:val="20"/>
        </w:rPr>
        <w:t xml:space="preserve"> </w:t>
      </w:r>
      <w:r>
        <w:rPr>
          <w:color w:val="696969"/>
          <w:spacing w:val="-1"/>
          <w:w w:val="109"/>
          <w:sz w:val="20"/>
          <w:szCs w:val="20"/>
        </w:rPr>
        <w:t>Confidenci</w:t>
      </w:r>
      <w:r>
        <w:rPr>
          <w:color w:val="696969"/>
          <w:spacing w:val="-89"/>
          <w:w w:val="109"/>
          <w:sz w:val="20"/>
          <w:szCs w:val="20"/>
        </w:rPr>
        <w:t>a</w:t>
      </w:r>
      <w:r>
        <w:rPr>
          <w:color w:val="232323"/>
          <w:spacing w:val="-13"/>
          <w:w w:val="109"/>
          <w:sz w:val="20"/>
          <w:szCs w:val="20"/>
        </w:rPr>
        <w:t>i</w:t>
      </w:r>
      <w:r>
        <w:rPr>
          <w:color w:val="696969"/>
          <w:spacing w:val="-7"/>
          <w:w w:val="109"/>
          <w:sz w:val="20"/>
          <w:szCs w:val="20"/>
        </w:rPr>
        <w:t>s</w:t>
      </w:r>
      <w:r>
        <w:rPr>
          <w:color w:val="8C8C8C"/>
          <w:w w:val="109"/>
          <w:sz w:val="20"/>
          <w:szCs w:val="20"/>
        </w:rPr>
        <w:t>"</w:t>
      </w:r>
      <w:r>
        <w:rPr>
          <w:color w:val="8C8C8C"/>
          <w:sz w:val="20"/>
          <w:szCs w:val="20"/>
        </w:rPr>
        <w:t xml:space="preserve">  </w:t>
      </w:r>
      <w:r>
        <w:rPr>
          <w:color w:val="8C8C8C"/>
          <w:spacing w:val="8"/>
          <w:sz w:val="20"/>
          <w:szCs w:val="20"/>
        </w:rPr>
        <w:t xml:space="preserve"> </w:t>
      </w:r>
      <w:r>
        <w:rPr>
          <w:color w:val="575757"/>
          <w:spacing w:val="-1"/>
          <w:sz w:val="20"/>
          <w:szCs w:val="20"/>
        </w:rPr>
        <w:t>quaisque</w:t>
      </w:r>
      <w:r>
        <w:rPr>
          <w:color w:val="575757"/>
          <w:sz w:val="20"/>
          <w:szCs w:val="20"/>
        </w:rPr>
        <w:t xml:space="preserve">r  </w:t>
      </w:r>
      <w:r>
        <w:rPr>
          <w:color w:val="575757"/>
          <w:spacing w:val="15"/>
          <w:sz w:val="20"/>
          <w:szCs w:val="20"/>
        </w:rPr>
        <w:t xml:space="preserve"> </w:t>
      </w:r>
      <w:r>
        <w:rPr>
          <w:color w:val="232323"/>
          <w:spacing w:val="3"/>
          <w:sz w:val="20"/>
          <w:szCs w:val="20"/>
        </w:rPr>
        <w:t>i</w:t>
      </w:r>
      <w:r>
        <w:rPr>
          <w:color w:val="696969"/>
          <w:spacing w:val="5"/>
          <w:sz w:val="20"/>
          <w:szCs w:val="20"/>
        </w:rPr>
        <w:t>n</w:t>
      </w:r>
      <w:r>
        <w:rPr>
          <w:color w:val="696969"/>
          <w:spacing w:val="-1"/>
          <w:w w:val="108"/>
          <w:sz w:val="20"/>
          <w:szCs w:val="20"/>
        </w:rPr>
        <w:t xml:space="preserve">formações </w:t>
      </w:r>
      <w:r>
        <w:rPr>
          <w:color w:val="696969"/>
          <w:w w:val="105"/>
          <w:sz w:val="20"/>
          <w:szCs w:val="20"/>
        </w:rPr>
        <w:t xml:space="preserve">concernentes ao projeto, processo, operações e/ou </w:t>
      </w:r>
      <w:r>
        <w:rPr>
          <w:color w:val="696969"/>
          <w:spacing w:val="-4"/>
          <w:w w:val="105"/>
          <w:sz w:val="20"/>
          <w:szCs w:val="20"/>
        </w:rPr>
        <w:t>tecnolog</w:t>
      </w:r>
      <w:r>
        <w:rPr>
          <w:color w:val="444444"/>
          <w:spacing w:val="-4"/>
          <w:w w:val="105"/>
          <w:sz w:val="20"/>
          <w:szCs w:val="20"/>
        </w:rPr>
        <w:t>i</w:t>
      </w:r>
      <w:r>
        <w:rPr>
          <w:color w:val="696969"/>
          <w:spacing w:val="-4"/>
          <w:w w:val="105"/>
          <w:sz w:val="20"/>
          <w:szCs w:val="20"/>
        </w:rPr>
        <w:t>as</w:t>
      </w:r>
      <w:r>
        <w:rPr>
          <w:color w:val="232323"/>
          <w:spacing w:val="-4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 xml:space="preserve">explicitas ou </w:t>
      </w:r>
      <w:r>
        <w:rPr>
          <w:color w:val="575757"/>
          <w:w w:val="105"/>
          <w:sz w:val="20"/>
          <w:szCs w:val="20"/>
        </w:rPr>
        <w:t xml:space="preserve">impllcitas, </w:t>
      </w:r>
      <w:r>
        <w:rPr>
          <w:color w:val="696969"/>
          <w:w w:val="105"/>
          <w:sz w:val="20"/>
          <w:szCs w:val="20"/>
        </w:rPr>
        <w:t>e/ou quaisquer ou</w:t>
      </w:r>
      <w:r>
        <w:rPr>
          <w:color w:val="444444"/>
          <w:w w:val="105"/>
          <w:sz w:val="20"/>
          <w:szCs w:val="20"/>
        </w:rPr>
        <w:t>t</w:t>
      </w:r>
      <w:r>
        <w:rPr>
          <w:color w:val="696969"/>
          <w:w w:val="105"/>
          <w:sz w:val="20"/>
          <w:szCs w:val="20"/>
        </w:rPr>
        <w:t xml:space="preserve">ros </w:t>
      </w:r>
      <w:r>
        <w:rPr>
          <w:color w:val="575757"/>
          <w:w w:val="105"/>
          <w:sz w:val="20"/>
          <w:szCs w:val="20"/>
        </w:rPr>
        <w:t xml:space="preserve">documentos </w:t>
      </w:r>
      <w:r>
        <w:rPr>
          <w:color w:val="696969"/>
          <w:spacing w:val="-7"/>
          <w:w w:val="105"/>
          <w:sz w:val="20"/>
          <w:szCs w:val="20"/>
        </w:rPr>
        <w:t>trocados</w:t>
      </w:r>
      <w:r>
        <w:rPr>
          <w:color w:val="8C8C8C"/>
          <w:spacing w:val="-7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 xml:space="preserve">por escrito ou oralmente, bem como </w:t>
      </w:r>
      <w:r>
        <w:rPr>
          <w:color w:val="696969"/>
          <w:spacing w:val="-5"/>
          <w:w w:val="105"/>
          <w:sz w:val="20"/>
          <w:szCs w:val="20"/>
        </w:rPr>
        <w:t>conhecime</w:t>
      </w:r>
      <w:r>
        <w:rPr>
          <w:color w:val="444444"/>
          <w:spacing w:val="-5"/>
          <w:w w:val="105"/>
          <w:sz w:val="20"/>
          <w:szCs w:val="20"/>
        </w:rPr>
        <w:t>n</w:t>
      </w:r>
      <w:r>
        <w:rPr>
          <w:color w:val="696969"/>
          <w:spacing w:val="-5"/>
          <w:w w:val="105"/>
          <w:sz w:val="20"/>
          <w:szCs w:val="20"/>
        </w:rPr>
        <w:t>tos</w:t>
      </w:r>
      <w:r>
        <w:rPr>
          <w:color w:val="9E9E9E"/>
          <w:spacing w:val="-5"/>
          <w:w w:val="105"/>
          <w:sz w:val="20"/>
          <w:szCs w:val="20"/>
        </w:rPr>
        <w:t>,</w:t>
      </w:r>
      <w:r>
        <w:rPr>
          <w:color w:val="444444"/>
          <w:spacing w:val="-5"/>
          <w:w w:val="105"/>
          <w:sz w:val="20"/>
          <w:szCs w:val="20"/>
        </w:rPr>
        <w:t xml:space="preserve"> </w:t>
      </w:r>
      <w:r>
        <w:rPr>
          <w:color w:val="444444"/>
          <w:spacing w:val="-3"/>
          <w:w w:val="105"/>
          <w:sz w:val="20"/>
          <w:szCs w:val="20"/>
        </w:rPr>
        <w:t>t</w:t>
      </w:r>
      <w:r>
        <w:rPr>
          <w:color w:val="696969"/>
          <w:spacing w:val="-3"/>
          <w:w w:val="105"/>
          <w:sz w:val="20"/>
          <w:szCs w:val="20"/>
        </w:rPr>
        <w:t xml:space="preserve">ecnologia. </w:t>
      </w:r>
      <w:r>
        <w:rPr>
          <w:color w:val="696969"/>
          <w:spacing w:val="-4"/>
          <w:w w:val="105"/>
          <w:sz w:val="20"/>
          <w:szCs w:val="20"/>
        </w:rPr>
        <w:t>prá</w:t>
      </w:r>
      <w:r>
        <w:rPr>
          <w:color w:val="444444"/>
          <w:spacing w:val="-4"/>
          <w:w w:val="105"/>
          <w:sz w:val="20"/>
          <w:szCs w:val="20"/>
        </w:rPr>
        <w:t>t</w:t>
      </w:r>
      <w:r>
        <w:rPr>
          <w:color w:val="696969"/>
          <w:spacing w:val="-4"/>
          <w:w w:val="105"/>
          <w:sz w:val="20"/>
          <w:szCs w:val="20"/>
        </w:rPr>
        <w:t xml:space="preserve">icas, </w:t>
      </w:r>
      <w:r>
        <w:rPr>
          <w:color w:val="696969"/>
          <w:w w:val="105"/>
          <w:sz w:val="20"/>
          <w:szCs w:val="20"/>
        </w:rPr>
        <w:t>ferramentas e/ou informações geradas</w:t>
      </w:r>
      <w:r>
        <w:rPr>
          <w:color w:val="9E9E9E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>direta ou indiretamente, em conexão</w:t>
      </w:r>
      <w:r>
        <w:rPr>
          <w:color w:val="696969"/>
          <w:spacing w:val="-1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com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</w:t>
      </w:r>
      <w:r>
        <w:rPr>
          <w:color w:val="696969"/>
          <w:spacing w:val="-1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execução</w:t>
      </w:r>
      <w:r>
        <w:rPr>
          <w:color w:val="696969"/>
          <w:spacing w:val="-13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do</w:t>
      </w:r>
      <w:r>
        <w:rPr>
          <w:color w:val="575757"/>
          <w:spacing w:val="-2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presente</w:t>
      </w:r>
      <w:r>
        <w:rPr>
          <w:color w:val="696969"/>
          <w:spacing w:val="-12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PROTOCOLO</w:t>
      </w:r>
      <w:r>
        <w:rPr>
          <w:b/>
          <w:bCs/>
          <w:color w:val="444444"/>
          <w:spacing w:val="-6"/>
          <w:w w:val="105"/>
          <w:sz w:val="19"/>
          <w:szCs w:val="19"/>
        </w:rPr>
        <w:t xml:space="preserve"> </w:t>
      </w:r>
      <w:r>
        <w:rPr>
          <w:b/>
          <w:bCs/>
          <w:color w:val="9E9E9E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  <w:spacing w:before="10"/>
        <w:rPr>
          <w:b/>
          <w:bCs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77"/>
        </w:tabs>
        <w:kinsoku w:val="0"/>
        <w:overflowPunct w:val="0"/>
        <w:spacing w:before="1" w:line="276" w:lineRule="auto"/>
        <w:ind w:left="104" w:right="213" w:firstLine="5"/>
        <w:rPr>
          <w:color w:val="444444"/>
          <w:spacing w:val="-8"/>
          <w:w w:val="105"/>
          <w:sz w:val="19"/>
          <w:szCs w:val="19"/>
        </w:rPr>
      </w:pPr>
      <w:r>
        <w:rPr>
          <w:b/>
          <w:bCs/>
          <w:color w:val="696969"/>
          <w:w w:val="105"/>
          <w:sz w:val="19"/>
          <w:szCs w:val="19"/>
        </w:rPr>
        <w:t>As</w:t>
      </w:r>
      <w:r>
        <w:rPr>
          <w:b/>
          <w:bCs/>
          <w:color w:val="696969"/>
          <w:spacing w:val="-12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PARTES</w:t>
      </w:r>
      <w:r>
        <w:rPr>
          <w:b/>
          <w:bCs/>
          <w:color w:val="444444"/>
          <w:spacing w:val="2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comprometem-se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</w:t>
      </w:r>
      <w:r>
        <w:rPr>
          <w:color w:val="696969"/>
          <w:spacing w:val="-3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manter</w:t>
      </w:r>
      <w:r>
        <w:rPr>
          <w:color w:val="696969"/>
          <w:spacing w:val="-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sob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estrito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spacing w:val="-3"/>
          <w:w w:val="105"/>
          <w:sz w:val="20"/>
          <w:szCs w:val="20"/>
        </w:rPr>
        <w:t>sigi</w:t>
      </w:r>
      <w:r>
        <w:rPr>
          <w:color w:val="444444"/>
          <w:spacing w:val="-3"/>
          <w:w w:val="105"/>
          <w:sz w:val="20"/>
          <w:szCs w:val="20"/>
        </w:rPr>
        <w:t>l</w:t>
      </w:r>
      <w:r>
        <w:rPr>
          <w:color w:val="696969"/>
          <w:spacing w:val="-3"/>
          <w:w w:val="105"/>
          <w:sz w:val="20"/>
          <w:szCs w:val="20"/>
        </w:rPr>
        <w:t>o</w:t>
      </w:r>
      <w:r>
        <w:rPr>
          <w:color w:val="696969"/>
          <w:spacing w:val="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</w:t>
      </w:r>
      <w:r>
        <w:rPr>
          <w:color w:val="696969"/>
          <w:spacing w:val="-6"/>
          <w:w w:val="105"/>
          <w:sz w:val="20"/>
          <w:szCs w:val="20"/>
        </w:rPr>
        <w:t xml:space="preserve"> </w:t>
      </w:r>
      <w:r>
        <w:rPr>
          <w:color w:val="696969"/>
          <w:spacing w:val="-3"/>
          <w:w w:val="105"/>
          <w:sz w:val="20"/>
          <w:szCs w:val="20"/>
        </w:rPr>
        <w:t>confidenc</w:t>
      </w:r>
      <w:r>
        <w:rPr>
          <w:color w:val="444444"/>
          <w:spacing w:val="-3"/>
          <w:w w:val="105"/>
          <w:sz w:val="20"/>
          <w:szCs w:val="20"/>
        </w:rPr>
        <w:t>i</w:t>
      </w:r>
      <w:r>
        <w:rPr>
          <w:color w:val="696969"/>
          <w:spacing w:val="-3"/>
          <w:w w:val="105"/>
          <w:sz w:val="20"/>
          <w:szCs w:val="20"/>
        </w:rPr>
        <w:t>a</w:t>
      </w:r>
      <w:r>
        <w:rPr>
          <w:color w:val="444444"/>
          <w:spacing w:val="-3"/>
          <w:w w:val="105"/>
          <w:sz w:val="20"/>
          <w:szCs w:val="20"/>
        </w:rPr>
        <w:t>lid</w:t>
      </w:r>
      <w:r>
        <w:rPr>
          <w:color w:val="696969"/>
          <w:spacing w:val="-3"/>
          <w:w w:val="105"/>
          <w:sz w:val="20"/>
          <w:szCs w:val="20"/>
        </w:rPr>
        <w:t>ade,</w:t>
      </w:r>
      <w:r>
        <w:rPr>
          <w:color w:val="696969"/>
          <w:spacing w:val="-2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por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prazo</w:t>
      </w:r>
      <w:r>
        <w:rPr>
          <w:color w:val="575757"/>
          <w:w w:val="105"/>
          <w:sz w:val="20"/>
          <w:szCs w:val="20"/>
        </w:rPr>
        <w:t xml:space="preserve"> </w:t>
      </w:r>
      <w:r>
        <w:rPr>
          <w:color w:val="575757"/>
          <w:spacing w:val="-3"/>
          <w:w w:val="105"/>
          <w:sz w:val="20"/>
          <w:szCs w:val="20"/>
        </w:rPr>
        <w:t>indeterminado</w:t>
      </w:r>
      <w:r>
        <w:rPr>
          <w:color w:val="8C8C8C"/>
          <w:spacing w:val="-3"/>
          <w:w w:val="105"/>
          <w:sz w:val="20"/>
          <w:szCs w:val="20"/>
        </w:rPr>
        <w:t>,</w:t>
      </w:r>
      <w:r>
        <w:rPr>
          <w:color w:val="8C8C8C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todas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as</w:t>
      </w:r>
      <w:r>
        <w:rPr>
          <w:color w:val="696969"/>
          <w:spacing w:val="-2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Informações Confidenciais</w:t>
      </w:r>
      <w:r>
        <w:rPr>
          <w:color w:val="696969"/>
          <w:spacing w:val="-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recebidas</w:t>
      </w:r>
      <w:r>
        <w:rPr>
          <w:color w:val="696969"/>
          <w:spacing w:val="-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da</w:t>
      </w:r>
      <w:r>
        <w:rPr>
          <w:color w:val="696969"/>
          <w:spacing w:val="-1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outra</w:t>
      </w:r>
      <w:r>
        <w:rPr>
          <w:color w:val="696969"/>
          <w:spacing w:val="-11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PARTE,</w:t>
      </w:r>
      <w:r>
        <w:rPr>
          <w:b/>
          <w:bCs/>
          <w:color w:val="444444"/>
          <w:spacing w:val="-8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não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podendo</w:t>
      </w:r>
      <w:r>
        <w:rPr>
          <w:color w:val="575757"/>
          <w:w w:val="105"/>
          <w:sz w:val="20"/>
          <w:szCs w:val="20"/>
        </w:rPr>
        <w:t xml:space="preserve"> utilizá</w:t>
      </w:r>
      <w:r>
        <w:rPr>
          <w:color w:val="575757"/>
          <w:w w:val="105"/>
          <w:sz w:val="20"/>
          <w:szCs w:val="20"/>
        </w:rPr>
        <w:t xml:space="preserve">-las </w:t>
      </w:r>
      <w:r>
        <w:rPr>
          <w:color w:val="696969"/>
          <w:w w:val="105"/>
          <w:sz w:val="20"/>
          <w:szCs w:val="20"/>
        </w:rPr>
        <w:t xml:space="preserve">para nenhum outro </w:t>
      </w:r>
      <w:r>
        <w:rPr>
          <w:color w:val="696969"/>
          <w:spacing w:val="-6"/>
          <w:w w:val="105"/>
          <w:sz w:val="20"/>
          <w:szCs w:val="20"/>
        </w:rPr>
        <w:t>proje</w:t>
      </w:r>
      <w:r>
        <w:rPr>
          <w:color w:val="444444"/>
          <w:spacing w:val="-6"/>
          <w:w w:val="105"/>
          <w:sz w:val="20"/>
          <w:szCs w:val="20"/>
        </w:rPr>
        <w:t>t</w:t>
      </w:r>
      <w:r>
        <w:rPr>
          <w:color w:val="696969"/>
          <w:spacing w:val="-6"/>
          <w:w w:val="105"/>
          <w:sz w:val="20"/>
          <w:szCs w:val="20"/>
        </w:rPr>
        <w:t>o</w:t>
      </w:r>
      <w:r>
        <w:rPr>
          <w:color w:val="8C8C8C"/>
          <w:spacing w:val="-6"/>
          <w:w w:val="105"/>
          <w:sz w:val="20"/>
          <w:szCs w:val="20"/>
        </w:rPr>
        <w:t xml:space="preserve">, </w:t>
      </w:r>
      <w:r>
        <w:rPr>
          <w:color w:val="575757"/>
          <w:w w:val="105"/>
          <w:sz w:val="20"/>
          <w:szCs w:val="20"/>
        </w:rPr>
        <w:t xml:space="preserve">nem </w:t>
      </w:r>
      <w:r>
        <w:rPr>
          <w:color w:val="696969"/>
          <w:w w:val="105"/>
          <w:sz w:val="20"/>
          <w:szCs w:val="20"/>
        </w:rPr>
        <w:t xml:space="preserve">passar para </w:t>
      </w:r>
      <w:r>
        <w:rPr>
          <w:color w:val="696969"/>
          <w:spacing w:val="-3"/>
          <w:w w:val="105"/>
          <w:sz w:val="20"/>
          <w:szCs w:val="20"/>
        </w:rPr>
        <w:t>terceiros</w:t>
      </w:r>
      <w:r>
        <w:rPr>
          <w:color w:val="8C8C8C"/>
          <w:spacing w:val="-3"/>
          <w:w w:val="105"/>
          <w:sz w:val="20"/>
          <w:szCs w:val="20"/>
        </w:rPr>
        <w:t xml:space="preserve">, </w:t>
      </w:r>
      <w:r>
        <w:rPr>
          <w:color w:val="696969"/>
          <w:spacing w:val="-6"/>
          <w:w w:val="105"/>
          <w:sz w:val="20"/>
          <w:szCs w:val="20"/>
        </w:rPr>
        <w:t>inc</w:t>
      </w:r>
      <w:r>
        <w:rPr>
          <w:color w:val="444444"/>
          <w:spacing w:val="-6"/>
          <w:w w:val="105"/>
          <w:sz w:val="20"/>
          <w:szCs w:val="20"/>
        </w:rPr>
        <w:t>l</w:t>
      </w:r>
      <w:r>
        <w:rPr>
          <w:color w:val="696969"/>
          <w:spacing w:val="-6"/>
          <w:w w:val="105"/>
          <w:sz w:val="20"/>
          <w:szCs w:val="20"/>
        </w:rPr>
        <w:t>us</w:t>
      </w:r>
      <w:r>
        <w:rPr>
          <w:color w:val="444444"/>
          <w:spacing w:val="-6"/>
          <w:w w:val="105"/>
          <w:sz w:val="20"/>
          <w:szCs w:val="20"/>
        </w:rPr>
        <w:t>i</w:t>
      </w:r>
      <w:r>
        <w:rPr>
          <w:color w:val="696969"/>
          <w:spacing w:val="-6"/>
          <w:w w:val="105"/>
          <w:sz w:val="20"/>
          <w:szCs w:val="20"/>
        </w:rPr>
        <w:t xml:space="preserve">ve </w:t>
      </w:r>
      <w:r>
        <w:rPr>
          <w:color w:val="696969"/>
          <w:w w:val="105"/>
          <w:sz w:val="20"/>
          <w:szCs w:val="20"/>
        </w:rPr>
        <w:t>mantendo</w:t>
      </w:r>
      <w:r>
        <w:rPr>
          <w:color w:val="575757"/>
          <w:w w:val="105"/>
          <w:sz w:val="20"/>
          <w:szCs w:val="20"/>
        </w:rPr>
        <w:t xml:space="preserve"> informados</w:t>
      </w:r>
      <w:r>
        <w:rPr>
          <w:color w:val="575757"/>
          <w:spacing w:val="-2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todos</w:t>
      </w:r>
      <w:r>
        <w:rPr>
          <w:color w:val="696969"/>
          <w:spacing w:val="-2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os</w:t>
      </w:r>
      <w:r>
        <w:rPr>
          <w:color w:val="696969"/>
          <w:spacing w:val="-2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seus</w:t>
      </w:r>
      <w:r>
        <w:rPr>
          <w:color w:val="696969"/>
          <w:spacing w:val="-3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empregados</w:t>
      </w:r>
      <w:r>
        <w:rPr>
          <w:color w:val="696969"/>
          <w:spacing w:val="-1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</w:t>
      </w:r>
      <w:r>
        <w:rPr>
          <w:color w:val="696969"/>
          <w:spacing w:val="-1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</w:t>
      </w:r>
      <w:r>
        <w:rPr>
          <w:color w:val="444444"/>
          <w:w w:val="105"/>
          <w:sz w:val="20"/>
          <w:szCs w:val="20"/>
        </w:rPr>
        <w:t>l</w:t>
      </w:r>
      <w:r>
        <w:rPr>
          <w:color w:val="696969"/>
          <w:w w:val="105"/>
          <w:sz w:val="20"/>
          <w:szCs w:val="20"/>
        </w:rPr>
        <w:t>aboradoresque</w:t>
      </w:r>
      <w:r>
        <w:rPr>
          <w:color w:val="696969"/>
          <w:spacing w:val="-3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v</w:t>
      </w:r>
      <w:r>
        <w:rPr>
          <w:color w:val="444444"/>
          <w:w w:val="105"/>
          <w:sz w:val="20"/>
          <w:szCs w:val="20"/>
        </w:rPr>
        <w:t>i</w:t>
      </w:r>
      <w:r>
        <w:rPr>
          <w:color w:val="696969"/>
          <w:w w:val="105"/>
          <w:sz w:val="20"/>
          <w:szCs w:val="20"/>
        </w:rPr>
        <w:t>erem</w:t>
      </w:r>
      <w:r>
        <w:rPr>
          <w:color w:val="696969"/>
          <w:spacing w:val="-2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</w:t>
      </w:r>
      <w:r>
        <w:rPr>
          <w:color w:val="696969"/>
          <w:spacing w:val="-3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entrar</w:t>
      </w:r>
      <w:r>
        <w:rPr>
          <w:color w:val="696969"/>
          <w:spacing w:val="-30"/>
          <w:w w:val="105"/>
          <w:sz w:val="20"/>
          <w:szCs w:val="20"/>
        </w:rPr>
        <w:t xml:space="preserve"> </w:t>
      </w:r>
      <w:r>
        <w:rPr>
          <w:color w:val="696969"/>
          <w:spacing w:val="2"/>
          <w:w w:val="105"/>
          <w:sz w:val="20"/>
          <w:szCs w:val="20"/>
        </w:rPr>
        <w:t>e</w:t>
      </w:r>
      <w:r>
        <w:rPr>
          <w:color w:val="444444"/>
          <w:spacing w:val="2"/>
          <w:w w:val="105"/>
          <w:sz w:val="20"/>
          <w:szCs w:val="20"/>
        </w:rPr>
        <w:t>m</w:t>
      </w:r>
      <w:r>
        <w:rPr>
          <w:color w:val="444444"/>
          <w:spacing w:val="-2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contato</w:t>
      </w:r>
      <w:r>
        <w:rPr>
          <w:color w:val="696969"/>
          <w:spacing w:val="-2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com</w:t>
      </w:r>
      <w:r>
        <w:rPr>
          <w:color w:val="696969"/>
          <w:spacing w:val="-3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 xml:space="preserve">as </w:t>
      </w:r>
      <w:r>
        <w:rPr>
          <w:color w:val="696969"/>
          <w:spacing w:val="-5"/>
          <w:w w:val="105"/>
          <w:sz w:val="20"/>
          <w:szCs w:val="20"/>
        </w:rPr>
        <w:t>refe</w:t>
      </w:r>
      <w:r>
        <w:rPr>
          <w:color w:val="444444"/>
          <w:spacing w:val="-5"/>
          <w:w w:val="105"/>
          <w:sz w:val="20"/>
          <w:szCs w:val="20"/>
        </w:rPr>
        <w:t>ri</w:t>
      </w:r>
      <w:r>
        <w:rPr>
          <w:color w:val="696969"/>
          <w:spacing w:val="-5"/>
          <w:w w:val="105"/>
          <w:sz w:val="20"/>
          <w:szCs w:val="20"/>
        </w:rPr>
        <w:t>das</w:t>
      </w:r>
      <w:r>
        <w:rPr>
          <w:color w:val="696969"/>
          <w:spacing w:val="-23"/>
          <w:w w:val="105"/>
          <w:sz w:val="20"/>
          <w:szCs w:val="20"/>
        </w:rPr>
        <w:t xml:space="preserve"> </w:t>
      </w:r>
      <w:r>
        <w:rPr>
          <w:color w:val="696969"/>
          <w:spacing w:val="-7"/>
          <w:w w:val="105"/>
          <w:sz w:val="20"/>
          <w:szCs w:val="20"/>
        </w:rPr>
        <w:t>informações</w:t>
      </w:r>
      <w:r>
        <w:rPr>
          <w:color w:val="8C8C8C"/>
          <w:spacing w:val="-7"/>
          <w:w w:val="105"/>
          <w:sz w:val="20"/>
          <w:szCs w:val="20"/>
        </w:rPr>
        <w:t>,</w:t>
      </w:r>
      <w:r>
        <w:rPr>
          <w:color w:val="8C8C8C"/>
          <w:spacing w:val="-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quanto</w:t>
      </w:r>
      <w:r>
        <w:rPr>
          <w:color w:val="696969"/>
          <w:spacing w:val="-13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aos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seus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spacing w:val="-3"/>
          <w:w w:val="105"/>
          <w:sz w:val="20"/>
          <w:szCs w:val="20"/>
        </w:rPr>
        <w:t>aspec</w:t>
      </w:r>
      <w:r>
        <w:rPr>
          <w:color w:val="444444"/>
          <w:spacing w:val="-3"/>
          <w:w w:val="105"/>
          <w:sz w:val="20"/>
          <w:szCs w:val="20"/>
        </w:rPr>
        <w:t>t</w:t>
      </w:r>
      <w:r>
        <w:rPr>
          <w:color w:val="696969"/>
          <w:spacing w:val="-3"/>
          <w:w w:val="105"/>
          <w:sz w:val="20"/>
          <w:szCs w:val="20"/>
        </w:rPr>
        <w:t>os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spacing w:val="-8"/>
          <w:w w:val="105"/>
          <w:sz w:val="20"/>
          <w:szCs w:val="20"/>
        </w:rPr>
        <w:t>sigilosos</w:t>
      </w:r>
      <w:r>
        <w:rPr>
          <w:color w:val="9E9E9E"/>
          <w:spacing w:val="-8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2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1"/>
        </w:tabs>
        <w:kinsoku w:val="0"/>
        <w:overflowPunct w:val="0"/>
        <w:spacing w:line="276" w:lineRule="auto"/>
        <w:ind w:left="110" w:right="211" w:hanging="1"/>
        <w:rPr>
          <w:color w:val="575757"/>
          <w:w w:val="105"/>
          <w:sz w:val="18"/>
          <w:szCs w:val="18"/>
        </w:rPr>
      </w:pPr>
      <w:r>
        <w:rPr>
          <w:color w:val="575757"/>
          <w:w w:val="105"/>
          <w:sz w:val="20"/>
          <w:szCs w:val="20"/>
        </w:rPr>
        <w:t xml:space="preserve">Na </w:t>
      </w:r>
      <w:r>
        <w:rPr>
          <w:color w:val="696969"/>
          <w:w w:val="105"/>
          <w:sz w:val="20"/>
          <w:szCs w:val="20"/>
        </w:rPr>
        <w:t xml:space="preserve">execução </w:t>
      </w:r>
      <w:r>
        <w:rPr>
          <w:color w:val="575757"/>
          <w:w w:val="105"/>
          <w:sz w:val="20"/>
          <w:szCs w:val="20"/>
        </w:rPr>
        <w:t xml:space="preserve">deste </w:t>
      </w:r>
      <w:r>
        <w:rPr>
          <w:b/>
          <w:bCs/>
          <w:color w:val="444444"/>
          <w:w w:val="105"/>
          <w:sz w:val="19"/>
          <w:szCs w:val="19"/>
        </w:rPr>
        <w:t xml:space="preserve">PROTOCOLO </w:t>
      </w:r>
      <w:r>
        <w:rPr>
          <w:b/>
          <w:bCs/>
          <w:color w:val="696969"/>
          <w:w w:val="105"/>
          <w:sz w:val="19"/>
          <w:szCs w:val="19"/>
        </w:rPr>
        <w:t xml:space="preserve">as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color w:val="696969"/>
          <w:w w:val="105"/>
          <w:sz w:val="20"/>
          <w:szCs w:val="20"/>
        </w:rPr>
        <w:t xml:space="preserve">comprometem-se </w:t>
      </w:r>
      <w:r>
        <w:rPr>
          <w:color w:val="575757"/>
          <w:w w:val="105"/>
          <w:sz w:val="20"/>
          <w:szCs w:val="20"/>
        </w:rPr>
        <w:t xml:space="preserve">por </w:t>
      </w:r>
      <w:r>
        <w:rPr>
          <w:color w:val="696969"/>
          <w:w w:val="105"/>
          <w:sz w:val="20"/>
          <w:szCs w:val="20"/>
        </w:rPr>
        <w:t>s</w:t>
      </w:r>
      <w:r>
        <w:rPr>
          <w:color w:val="444444"/>
          <w:w w:val="105"/>
          <w:sz w:val="20"/>
          <w:szCs w:val="20"/>
        </w:rPr>
        <w:t>i</w:t>
      </w:r>
      <w:r>
        <w:rPr>
          <w:color w:val="8C8C8C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>seus administradores</w:t>
      </w:r>
      <w:r>
        <w:rPr>
          <w:color w:val="8C8C8C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>co</w:t>
      </w:r>
      <w:r>
        <w:rPr>
          <w:color w:val="232323"/>
          <w:w w:val="105"/>
          <w:sz w:val="20"/>
          <w:szCs w:val="20"/>
        </w:rPr>
        <w:t>l</w:t>
      </w:r>
      <w:r>
        <w:rPr>
          <w:color w:val="575757"/>
          <w:w w:val="105"/>
          <w:sz w:val="20"/>
          <w:szCs w:val="20"/>
        </w:rPr>
        <w:t>aboradores,</w:t>
      </w:r>
      <w:r>
        <w:rPr>
          <w:color w:val="696969"/>
          <w:w w:val="105"/>
          <w:sz w:val="20"/>
          <w:szCs w:val="20"/>
        </w:rPr>
        <w:t>prepostos e represen</w:t>
      </w:r>
      <w:r>
        <w:rPr>
          <w:color w:val="444444"/>
          <w:w w:val="105"/>
          <w:sz w:val="20"/>
          <w:szCs w:val="20"/>
        </w:rPr>
        <w:t>t</w:t>
      </w:r>
      <w:r>
        <w:rPr>
          <w:color w:val="696969"/>
          <w:w w:val="105"/>
          <w:sz w:val="20"/>
          <w:szCs w:val="20"/>
        </w:rPr>
        <w:t>antes que direta ou ind</w:t>
      </w:r>
      <w:r>
        <w:rPr>
          <w:color w:val="444444"/>
          <w:w w:val="105"/>
          <w:sz w:val="20"/>
          <w:szCs w:val="20"/>
        </w:rPr>
        <w:t>i</w:t>
      </w:r>
      <w:r>
        <w:rPr>
          <w:color w:val="696969"/>
          <w:w w:val="105"/>
          <w:sz w:val="20"/>
          <w:szCs w:val="20"/>
        </w:rPr>
        <w:t xml:space="preserve">retamentenão oferecerá, dará ou se comprometerá a dar, nem aceitará ou se </w:t>
      </w:r>
      <w:r>
        <w:rPr>
          <w:color w:val="696969"/>
          <w:spacing w:val="-5"/>
          <w:w w:val="105"/>
          <w:sz w:val="20"/>
          <w:szCs w:val="20"/>
        </w:rPr>
        <w:t>comprome</w:t>
      </w:r>
      <w:r>
        <w:rPr>
          <w:color w:val="444444"/>
          <w:spacing w:val="-5"/>
          <w:w w:val="105"/>
          <w:sz w:val="20"/>
          <w:szCs w:val="20"/>
        </w:rPr>
        <w:t>t</w:t>
      </w:r>
      <w:r>
        <w:rPr>
          <w:color w:val="696969"/>
          <w:spacing w:val="-5"/>
          <w:w w:val="105"/>
          <w:sz w:val="20"/>
          <w:szCs w:val="20"/>
        </w:rPr>
        <w:t xml:space="preserve">erá </w:t>
      </w:r>
      <w:r>
        <w:rPr>
          <w:color w:val="696969"/>
          <w:w w:val="105"/>
          <w:sz w:val="20"/>
          <w:szCs w:val="20"/>
        </w:rPr>
        <w:t xml:space="preserve">a aceitar de </w:t>
      </w:r>
      <w:r>
        <w:rPr>
          <w:color w:val="696969"/>
          <w:spacing w:val="-1"/>
          <w:w w:val="102"/>
          <w:sz w:val="20"/>
          <w:szCs w:val="20"/>
        </w:rPr>
        <w:t>que</w:t>
      </w:r>
      <w:r>
        <w:rPr>
          <w:color w:val="696969"/>
          <w:w w:val="102"/>
          <w:sz w:val="20"/>
          <w:szCs w:val="20"/>
        </w:rPr>
        <w:t>m</w:t>
      </w:r>
      <w:r>
        <w:rPr>
          <w:color w:val="696969"/>
          <w:spacing w:val="-9"/>
          <w:sz w:val="20"/>
          <w:szCs w:val="20"/>
        </w:rPr>
        <w:t xml:space="preserve"> </w:t>
      </w:r>
      <w:r>
        <w:rPr>
          <w:color w:val="696969"/>
          <w:spacing w:val="-1"/>
          <w:w w:val="102"/>
          <w:sz w:val="20"/>
          <w:szCs w:val="20"/>
        </w:rPr>
        <w:t>que</w:t>
      </w:r>
      <w:r>
        <w:rPr>
          <w:color w:val="444444"/>
          <w:w w:val="102"/>
          <w:sz w:val="20"/>
          <w:szCs w:val="20"/>
        </w:rPr>
        <w:t>r</w:t>
      </w:r>
      <w:r>
        <w:rPr>
          <w:color w:val="444444"/>
          <w:spacing w:val="-3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qu</w:t>
      </w:r>
      <w:r>
        <w:rPr>
          <w:color w:val="696969"/>
          <w:w w:val="104"/>
          <w:sz w:val="20"/>
          <w:szCs w:val="20"/>
        </w:rPr>
        <w:t>e</w:t>
      </w:r>
      <w:r>
        <w:rPr>
          <w:color w:val="696969"/>
          <w:spacing w:val="-18"/>
          <w:sz w:val="20"/>
          <w:szCs w:val="20"/>
        </w:rPr>
        <w:t xml:space="preserve"> </w:t>
      </w:r>
      <w:r>
        <w:rPr>
          <w:color w:val="696969"/>
          <w:w w:val="104"/>
          <w:sz w:val="20"/>
          <w:szCs w:val="20"/>
        </w:rPr>
        <w:t>seja</w:t>
      </w:r>
      <w:r>
        <w:rPr>
          <w:color w:val="696969"/>
          <w:spacing w:val="-3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propin</w:t>
      </w:r>
      <w:r>
        <w:rPr>
          <w:color w:val="696969"/>
          <w:spacing w:val="-26"/>
          <w:w w:val="104"/>
          <w:sz w:val="20"/>
          <w:szCs w:val="20"/>
        </w:rPr>
        <w:t>a</w:t>
      </w:r>
      <w:r>
        <w:rPr>
          <w:color w:val="444444"/>
          <w:w w:val="104"/>
          <w:sz w:val="20"/>
          <w:szCs w:val="20"/>
        </w:rPr>
        <w:t>,</w:t>
      </w:r>
      <w:r>
        <w:rPr>
          <w:color w:val="444444"/>
          <w:spacing w:val="2"/>
          <w:sz w:val="20"/>
          <w:szCs w:val="20"/>
        </w:rPr>
        <w:t xml:space="preserve"> </w:t>
      </w:r>
      <w:r>
        <w:rPr>
          <w:color w:val="696969"/>
          <w:w w:val="109"/>
          <w:sz w:val="20"/>
          <w:szCs w:val="20"/>
        </w:rPr>
        <w:t>suborn</w:t>
      </w:r>
      <w:r>
        <w:rPr>
          <w:color w:val="696969"/>
          <w:spacing w:val="-79"/>
          <w:w w:val="109"/>
          <w:sz w:val="20"/>
          <w:szCs w:val="20"/>
        </w:rPr>
        <w:t>o</w:t>
      </w:r>
      <w:r>
        <w:rPr>
          <w:color w:val="444444"/>
          <w:w w:val="109"/>
          <w:sz w:val="20"/>
          <w:szCs w:val="20"/>
        </w:rPr>
        <w:t>,</w:t>
      </w:r>
      <w:r>
        <w:rPr>
          <w:color w:val="444444"/>
          <w:spacing w:val="-1"/>
          <w:sz w:val="20"/>
          <w:szCs w:val="20"/>
        </w:rPr>
        <w:t xml:space="preserve"> </w:t>
      </w:r>
      <w:r>
        <w:rPr>
          <w:color w:val="696969"/>
          <w:spacing w:val="-1"/>
          <w:w w:val="109"/>
          <w:sz w:val="20"/>
          <w:szCs w:val="20"/>
        </w:rPr>
        <w:t>doaçã</w:t>
      </w:r>
      <w:r>
        <w:rPr>
          <w:color w:val="696969"/>
          <w:spacing w:val="-54"/>
          <w:w w:val="109"/>
          <w:sz w:val="20"/>
          <w:szCs w:val="20"/>
        </w:rPr>
        <w:t>o</w:t>
      </w:r>
      <w:r>
        <w:rPr>
          <w:color w:val="444444"/>
          <w:w w:val="108"/>
          <w:sz w:val="20"/>
          <w:szCs w:val="20"/>
        </w:rPr>
        <w:t>,</w:t>
      </w:r>
      <w:r>
        <w:rPr>
          <w:color w:val="444444"/>
          <w:spacing w:val="-7"/>
          <w:sz w:val="20"/>
          <w:szCs w:val="20"/>
        </w:rPr>
        <w:t xml:space="preserve"> </w:t>
      </w:r>
      <w:r>
        <w:rPr>
          <w:color w:val="696969"/>
          <w:spacing w:val="-1"/>
          <w:w w:val="108"/>
          <w:sz w:val="20"/>
          <w:szCs w:val="20"/>
        </w:rPr>
        <w:t>pagament</w:t>
      </w:r>
      <w:r>
        <w:rPr>
          <w:color w:val="696969"/>
          <w:spacing w:val="-77"/>
          <w:w w:val="108"/>
          <w:sz w:val="20"/>
          <w:szCs w:val="20"/>
        </w:rPr>
        <w:t>o</w:t>
      </w:r>
      <w:r>
        <w:rPr>
          <w:color w:val="8C8C8C"/>
          <w:w w:val="108"/>
          <w:sz w:val="20"/>
          <w:szCs w:val="20"/>
        </w:rPr>
        <w:t>,</w:t>
      </w:r>
      <w:r>
        <w:rPr>
          <w:color w:val="8C8C8C"/>
          <w:spacing w:val="-2"/>
          <w:sz w:val="20"/>
          <w:szCs w:val="20"/>
        </w:rPr>
        <w:t xml:space="preserve"> </w:t>
      </w:r>
      <w:r>
        <w:rPr>
          <w:color w:val="696969"/>
          <w:w w:val="108"/>
          <w:sz w:val="20"/>
          <w:szCs w:val="20"/>
        </w:rPr>
        <w:t>compensaçã</w:t>
      </w:r>
      <w:r>
        <w:rPr>
          <w:color w:val="696969"/>
          <w:spacing w:val="-98"/>
          <w:w w:val="108"/>
          <w:sz w:val="20"/>
          <w:szCs w:val="20"/>
        </w:rPr>
        <w:t>o</w:t>
      </w:r>
      <w:r>
        <w:rPr>
          <w:color w:val="232323"/>
          <w:w w:val="108"/>
          <w:sz w:val="20"/>
          <w:szCs w:val="20"/>
        </w:rPr>
        <w:t>.</w:t>
      </w:r>
      <w:r>
        <w:rPr>
          <w:color w:val="232323"/>
          <w:spacing w:val="-4"/>
          <w:sz w:val="20"/>
          <w:szCs w:val="20"/>
        </w:rPr>
        <w:t xml:space="preserve"> </w:t>
      </w:r>
      <w:r>
        <w:rPr>
          <w:color w:val="696969"/>
          <w:sz w:val="20"/>
          <w:szCs w:val="20"/>
        </w:rPr>
        <w:t>vantagem</w:t>
      </w:r>
      <w:r>
        <w:rPr>
          <w:color w:val="696969"/>
          <w:spacing w:val="7"/>
          <w:sz w:val="20"/>
          <w:szCs w:val="20"/>
        </w:rPr>
        <w:t xml:space="preserve"> </w:t>
      </w:r>
      <w:r>
        <w:rPr>
          <w:color w:val="696969"/>
          <w:spacing w:val="-1"/>
          <w:w w:val="99"/>
          <w:sz w:val="20"/>
          <w:szCs w:val="20"/>
        </w:rPr>
        <w:t xml:space="preserve">financeira </w:t>
      </w:r>
      <w:r>
        <w:rPr>
          <w:color w:val="696969"/>
          <w:w w:val="105"/>
          <w:sz w:val="20"/>
          <w:szCs w:val="20"/>
        </w:rPr>
        <w:t xml:space="preserve">ou não financeira e/ou benefícios a qualquer titulo que </w:t>
      </w:r>
      <w:r>
        <w:rPr>
          <w:color w:val="696969"/>
          <w:spacing w:val="-4"/>
          <w:w w:val="105"/>
          <w:sz w:val="20"/>
          <w:szCs w:val="20"/>
        </w:rPr>
        <w:t>caracter</w:t>
      </w:r>
      <w:r>
        <w:rPr>
          <w:color w:val="444444"/>
          <w:spacing w:val="-4"/>
          <w:w w:val="105"/>
          <w:sz w:val="20"/>
          <w:szCs w:val="20"/>
        </w:rPr>
        <w:t>i</w:t>
      </w:r>
      <w:r>
        <w:rPr>
          <w:color w:val="696969"/>
          <w:spacing w:val="-4"/>
          <w:w w:val="105"/>
          <w:sz w:val="20"/>
          <w:szCs w:val="20"/>
        </w:rPr>
        <w:t xml:space="preserve">ze </w:t>
      </w:r>
      <w:r>
        <w:rPr>
          <w:color w:val="696969"/>
          <w:spacing w:val="-7"/>
          <w:w w:val="105"/>
          <w:sz w:val="20"/>
          <w:szCs w:val="20"/>
        </w:rPr>
        <w:t>prát</w:t>
      </w:r>
      <w:r>
        <w:rPr>
          <w:color w:val="444444"/>
          <w:spacing w:val="-7"/>
          <w:w w:val="105"/>
          <w:sz w:val="20"/>
          <w:szCs w:val="20"/>
        </w:rPr>
        <w:t>i</w:t>
      </w:r>
      <w:r>
        <w:rPr>
          <w:color w:val="696969"/>
          <w:spacing w:val="-7"/>
          <w:w w:val="105"/>
          <w:sz w:val="20"/>
          <w:szCs w:val="20"/>
        </w:rPr>
        <w:t xml:space="preserve">ca </w:t>
      </w:r>
      <w:r>
        <w:rPr>
          <w:color w:val="696969"/>
          <w:spacing w:val="-3"/>
          <w:w w:val="105"/>
          <w:sz w:val="20"/>
          <w:szCs w:val="20"/>
        </w:rPr>
        <w:t>i</w:t>
      </w:r>
      <w:r>
        <w:rPr>
          <w:color w:val="444444"/>
          <w:spacing w:val="-3"/>
          <w:w w:val="105"/>
          <w:sz w:val="20"/>
          <w:szCs w:val="20"/>
        </w:rPr>
        <w:t>l</w:t>
      </w:r>
      <w:r>
        <w:rPr>
          <w:color w:val="696969"/>
          <w:spacing w:val="-3"/>
          <w:w w:val="105"/>
          <w:sz w:val="20"/>
          <w:szCs w:val="20"/>
        </w:rPr>
        <w:t xml:space="preserve">egal </w:t>
      </w:r>
      <w:r>
        <w:rPr>
          <w:color w:val="696969"/>
          <w:spacing w:val="-6"/>
          <w:w w:val="105"/>
          <w:sz w:val="20"/>
          <w:szCs w:val="20"/>
        </w:rPr>
        <w:t>o</w:t>
      </w:r>
      <w:r>
        <w:rPr>
          <w:color w:val="444444"/>
          <w:spacing w:val="-6"/>
          <w:w w:val="105"/>
          <w:sz w:val="20"/>
          <w:szCs w:val="20"/>
        </w:rPr>
        <w:t xml:space="preserve">u </w:t>
      </w:r>
      <w:r>
        <w:rPr>
          <w:color w:val="696969"/>
          <w:w w:val="105"/>
          <w:sz w:val="20"/>
          <w:szCs w:val="20"/>
        </w:rPr>
        <w:t>corrupção nos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termos</w:t>
      </w:r>
      <w:r>
        <w:rPr>
          <w:color w:val="696969"/>
          <w:spacing w:val="-1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Lei</w:t>
      </w:r>
      <w:r>
        <w:rPr>
          <w:color w:val="696969"/>
          <w:spacing w:val="-3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12</w:t>
      </w:r>
      <w:r>
        <w:rPr>
          <w:color w:val="8C8C8C"/>
          <w:w w:val="105"/>
          <w:sz w:val="20"/>
          <w:szCs w:val="20"/>
        </w:rPr>
        <w:t>.</w:t>
      </w:r>
      <w:r>
        <w:rPr>
          <w:color w:val="696969"/>
          <w:w w:val="105"/>
          <w:sz w:val="20"/>
          <w:szCs w:val="20"/>
        </w:rPr>
        <w:t>846/2013e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da</w:t>
      </w:r>
      <w:r>
        <w:rPr>
          <w:color w:val="575757"/>
          <w:spacing w:val="-30"/>
          <w:w w:val="105"/>
          <w:sz w:val="20"/>
          <w:szCs w:val="20"/>
        </w:rPr>
        <w:t xml:space="preserve"> </w:t>
      </w:r>
      <w:r>
        <w:rPr>
          <w:color w:val="444444"/>
          <w:spacing w:val="-5"/>
          <w:w w:val="105"/>
          <w:sz w:val="20"/>
          <w:szCs w:val="20"/>
        </w:rPr>
        <w:t>l</w:t>
      </w:r>
      <w:r>
        <w:rPr>
          <w:color w:val="696969"/>
          <w:spacing w:val="-5"/>
          <w:w w:val="105"/>
          <w:sz w:val="20"/>
          <w:szCs w:val="20"/>
        </w:rPr>
        <w:t>egis</w:t>
      </w:r>
      <w:r>
        <w:rPr>
          <w:color w:val="444444"/>
          <w:spacing w:val="-5"/>
          <w:w w:val="105"/>
          <w:sz w:val="20"/>
          <w:szCs w:val="20"/>
        </w:rPr>
        <w:t>l</w:t>
      </w:r>
      <w:r>
        <w:rPr>
          <w:color w:val="696969"/>
          <w:spacing w:val="-5"/>
          <w:w w:val="105"/>
          <w:sz w:val="20"/>
          <w:szCs w:val="20"/>
        </w:rPr>
        <w:t>ação</w:t>
      </w:r>
      <w:r>
        <w:rPr>
          <w:color w:val="696969"/>
          <w:spacing w:val="-3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vigente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</w:t>
      </w:r>
      <w:r>
        <w:rPr>
          <w:color w:val="696969"/>
          <w:spacing w:val="-14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qualquer</w:t>
      </w:r>
      <w:r>
        <w:rPr>
          <w:color w:val="575757"/>
          <w:spacing w:val="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pais</w:t>
      </w:r>
      <w:r>
        <w:rPr>
          <w:color w:val="9E9E9E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8"/>
        </w:tabs>
        <w:kinsoku w:val="0"/>
        <w:overflowPunct w:val="0"/>
        <w:spacing w:line="280" w:lineRule="auto"/>
        <w:ind w:right="205" w:firstLine="5"/>
        <w:rPr>
          <w:color w:val="575757"/>
          <w:spacing w:val="-8"/>
          <w:w w:val="105"/>
          <w:sz w:val="19"/>
          <w:szCs w:val="19"/>
        </w:rPr>
      </w:pPr>
      <w:r>
        <w:rPr>
          <w:color w:val="696969"/>
          <w:w w:val="105"/>
          <w:sz w:val="20"/>
          <w:szCs w:val="20"/>
        </w:rPr>
        <w:t>Qualquer</w:t>
      </w:r>
      <w:r>
        <w:rPr>
          <w:color w:val="696969"/>
          <w:spacing w:val="-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declaração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pú</w:t>
      </w:r>
      <w:r>
        <w:rPr>
          <w:color w:val="444444"/>
          <w:w w:val="105"/>
          <w:sz w:val="20"/>
          <w:szCs w:val="20"/>
        </w:rPr>
        <w:t>b</w:t>
      </w:r>
      <w:r>
        <w:rPr>
          <w:color w:val="696969"/>
          <w:w w:val="105"/>
          <w:sz w:val="20"/>
          <w:szCs w:val="20"/>
        </w:rPr>
        <w:t xml:space="preserve">lica, </w:t>
      </w:r>
      <w:r>
        <w:rPr>
          <w:color w:val="696969"/>
          <w:spacing w:val="-8"/>
          <w:w w:val="105"/>
          <w:sz w:val="20"/>
          <w:szCs w:val="20"/>
        </w:rPr>
        <w:t>escri</w:t>
      </w:r>
      <w:r>
        <w:rPr>
          <w:color w:val="444444"/>
          <w:spacing w:val="-8"/>
          <w:w w:val="105"/>
          <w:sz w:val="20"/>
          <w:szCs w:val="20"/>
        </w:rPr>
        <w:t>t</w:t>
      </w:r>
      <w:r>
        <w:rPr>
          <w:color w:val="696969"/>
          <w:spacing w:val="-8"/>
          <w:w w:val="105"/>
          <w:sz w:val="20"/>
          <w:szCs w:val="20"/>
        </w:rPr>
        <w:t xml:space="preserve">a </w:t>
      </w:r>
      <w:r>
        <w:rPr>
          <w:color w:val="696969"/>
          <w:w w:val="105"/>
          <w:sz w:val="20"/>
          <w:szCs w:val="20"/>
        </w:rPr>
        <w:t>ou</w:t>
      </w:r>
      <w:r>
        <w:rPr>
          <w:color w:val="696969"/>
          <w:spacing w:val="-13"/>
          <w:w w:val="105"/>
          <w:sz w:val="20"/>
          <w:szCs w:val="20"/>
        </w:rPr>
        <w:t xml:space="preserve"> </w:t>
      </w:r>
      <w:r>
        <w:rPr>
          <w:color w:val="696969"/>
          <w:spacing w:val="-7"/>
          <w:w w:val="105"/>
          <w:sz w:val="20"/>
          <w:szCs w:val="20"/>
        </w:rPr>
        <w:t>oral</w:t>
      </w:r>
      <w:r>
        <w:rPr>
          <w:color w:val="8C8C8C"/>
          <w:spacing w:val="-7"/>
          <w:w w:val="105"/>
          <w:sz w:val="20"/>
          <w:szCs w:val="20"/>
        </w:rPr>
        <w:t>,</w:t>
      </w:r>
      <w:r>
        <w:rPr>
          <w:color w:val="8C8C8C"/>
          <w:spacing w:val="-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em</w:t>
      </w:r>
      <w:r>
        <w:rPr>
          <w:color w:val="696969"/>
          <w:spacing w:val="-14"/>
          <w:w w:val="105"/>
          <w:sz w:val="20"/>
          <w:szCs w:val="20"/>
        </w:rPr>
        <w:t xml:space="preserve"> </w:t>
      </w:r>
      <w:r>
        <w:rPr>
          <w:color w:val="444444"/>
          <w:w w:val="105"/>
          <w:sz w:val="20"/>
          <w:szCs w:val="20"/>
        </w:rPr>
        <w:t>r</w:t>
      </w:r>
      <w:r>
        <w:rPr>
          <w:color w:val="696969"/>
          <w:w w:val="105"/>
          <w:sz w:val="20"/>
          <w:szCs w:val="20"/>
        </w:rPr>
        <w:t>elação</w:t>
      </w:r>
      <w:r>
        <w:rPr>
          <w:color w:val="696969"/>
          <w:spacing w:val="-3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ao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presente</w:t>
      </w:r>
      <w:r>
        <w:rPr>
          <w:color w:val="696969"/>
          <w:spacing w:val="-12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PROTOCOLO,</w:t>
      </w:r>
      <w:r>
        <w:rPr>
          <w:b/>
          <w:bCs/>
          <w:color w:val="444444"/>
          <w:spacing w:val="19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só poderá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ser</w:t>
      </w:r>
      <w:r>
        <w:rPr>
          <w:color w:val="696969"/>
          <w:spacing w:val="-1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emitida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por</w:t>
      </w:r>
      <w:r>
        <w:rPr>
          <w:color w:val="696969"/>
          <w:spacing w:val="-1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qua</w:t>
      </w:r>
      <w:r>
        <w:rPr>
          <w:color w:val="444444"/>
          <w:w w:val="105"/>
          <w:sz w:val="20"/>
          <w:szCs w:val="20"/>
        </w:rPr>
        <w:t>l</w:t>
      </w:r>
      <w:r>
        <w:rPr>
          <w:color w:val="696969"/>
          <w:w w:val="105"/>
          <w:sz w:val="20"/>
          <w:szCs w:val="20"/>
        </w:rPr>
        <w:t>quer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das</w:t>
      </w:r>
      <w:r>
        <w:rPr>
          <w:color w:val="696969"/>
          <w:spacing w:val="-24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PARTES</w:t>
      </w:r>
      <w:r>
        <w:rPr>
          <w:b/>
          <w:bCs/>
          <w:color w:val="444444"/>
          <w:spacing w:val="-5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com</w:t>
      </w:r>
      <w:r>
        <w:rPr>
          <w:color w:val="696969"/>
          <w:spacing w:val="-3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</w:t>
      </w:r>
      <w:r>
        <w:rPr>
          <w:color w:val="696969"/>
          <w:spacing w:val="-1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consentimento</w:t>
      </w:r>
      <w:r>
        <w:rPr>
          <w:color w:val="696969"/>
          <w:spacing w:val="-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prévio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das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spacing w:val="-8"/>
          <w:w w:val="105"/>
          <w:sz w:val="20"/>
          <w:szCs w:val="20"/>
        </w:rPr>
        <w:t>outras</w:t>
      </w:r>
      <w:r>
        <w:rPr>
          <w:color w:val="9E9E9E"/>
          <w:spacing w:val="-8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3"/>
        </w:tabs>
        <w:kinsoku w:val="0"/>
        <w:overflowPunct w:val="0"/>
        <w:spacing w:line="278" w:lineRule="auto"/>
        <w:ind w:left="119" w:right="204" w:firstLine="0"/>
        <w:rPr>
          <w:color w:val="444444"/>
          <w:spacing w:val="-3"/>
          <w:w w:val="105"/>
          <w:sz w:val="19"/>
          <w:szCs w:val="19"/>
        </w:rPr>
      </w:pPr>
      <w:r>
        <w:rPr>
          <w:b/>
          <w:bCs/>
          <w:color w:val="575757"/>
          <w:w w:val="105"/>
          <w:sz w:val="19"/>
          <w:szCs w:val="19"/>
        </w:rPr>
        <w:t xml:space="preserve">Terceiros </w:t>
      </w:r>
      <w:r>
        <w:rPr>
          <w:b/>
          <w:bCs/>
          <w:color w:val="444444"/>
          <w:w w:val="105"/>
          <w:sz w:val="19"/>
          <w:szCs w:val="19"/>
        </w:rPr>
        <w:t xml:space="preserve">beneficiários </w:t>
      </w:r>
      <w:r>
        <w:rPr>
          <w:b/>
          <w:bCs/>
          <w:color w:val="8C8C8C"/>
          <w:w w:val="105"/>
          <w:sz w:val="19"/>
          <w:szCs w:val="19"/>
        </w:rPr>
        <w:t xml:space="preserve">. </w:t>
      </w:r>
      <w:r>
        <w:rPr>
          <w:color w:val="696969"/>
          <w:w w:val="105"/>
          <w:sz w:val="20"/>
          <w:szCs w:val="20"/>
        </w:rPr>
        <w:t xml:space="preserve">Nada expresso ou implícito neste </w:t>
      </w:r>
      <w:r>
        <w:rPr>
          <w:b/>
          <w:bCs/>
          <w:color w:val="444444"/>
          <w:w w:val="105"/>
          <w:sz w:val="19"/>
          <w:szCs w:val="19"/>
        </w:rPr>
        <w:t xml:space="preserve">PROTOCOLO </w:t>
      </w:r>
      <w:r>
        <w:rPr>
          <w:color w:val="696969"/>
          <w:w w:val="105"/>
          <w:sz w:val="20"/>
          <w:szCs w:val="20"/>
        </w:rPr>
        <w:t xml:space="preserve">se </w:t>
      </w:r>
      <w:r>
        <w:rPr>
          <w:color w:val="696969"/>
          <w:spacing w:val="-5"/>
          <w:w w:val="105"/>
          <w:sz w:val="20"/>
          <w:szCs w:val="20"/>
        </w:rPr>
        <w:t>dest</w:t>
      </w:r>
      <w:r>
        <w:rPr>
          <w:color w:val="444444"/>
          <w:spacing w:val="-5"/>
          <w:w w:val="105"/>
          <w:sz w:val="20"/>
          <w:szCs w:val="20"/>
        </w:rPr>
        <w:t>i</w:t>
      </w:r>
      <w:r>
        <w:rPr>
          <w:color w:val="696969"/>
          <w:spacing w:val="-5"/>
          <w:w w:val="105"/>
          <w:sz w:val="20"/>
          <w:szCs w:val="20"/>
        </w:rPr>
        <w:t xml:space="preserve">na </w:t>
      </w:r>
      <w:r>
        <w:rPr>
          <w:color w:val="696969"/>
          <w:w w:val="105"/>
          <w:sz w:val="20"/>
          <w:szCs w:val="20"/>
        </w:rPr>
        <w:t>a conferir a qua</w:t>
      </w:r>
      <w:r>
        <w:rPr>
          <w:color w:val="444444"/>
          <w:w w:val="105"/>
          <w:sz w:val="20"/>
          <w:szCs w:val="20"/>
        </w:rPr>
        <w:t>l</w:t>
      </w:r>
      <w:r>
        <w:rPr>
          <w:color w:val="696969"/>
          <w:w w:val="105"/>
          <w:sz w:val="20"/>
          <w:szCs w:val="20"/>
        </w:rPr>
        <w:t>quer pessoa q</w:t>
      </w:r>
      <w:r>
        <w:rPr>
          <w:color w:val="444444"/>
          <w:w w:val="105"/>
          <w:sz w:val="20"/>
          <w:szCs w:val="20"/>
        </w:rPr>
        <w:t>u</w:t>
      </w:r>
      <w:r>
        <w:rPr>
          <w:color w:val="696969"/>
          <w:w w:val="105"/>
          <w:sz w:val="20"/>
          <w:szCs w:val="20"/>
        </w:rPr>
        <w:t xml:space="preserve">e não seja as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color w:val="696969"/>
          <w:w w:val="105"/>
          <w:sz w:val="20"/>
          <w:szCs w:val="20"/>
        </w:rPr>
        <w:t>e os respectivos s</w:t>
      </w:r>
      <w:r>
        <w:rPr>
          <w:color w:val="444444"/>
          <w:w w:val="105"/>
          <w:sz w:val="20"/>
          <w:szCs w:val="20"/>
        </w:rPr>
        <w:t>u</w:t>
      </w:r>
      <w:r>
        <w:rPr>
          <w:color w:val="696969"/>
          <w:w w:val="105"/>
          <w:sz w:val="20"/>
          <w:szCs w:val="20"/>
        </w:rPr>
        <w:t xml:space="preserve">cessores ou cessionários das </w:t>
      </w:r>
      <w:r>
        <w:rPr>
          <w:b/>
          <w:bCs/>
          <w:color w:val="444444"/>
          <w:w w:val="105"/>
          <w:sz w:val="19"/>
          <w:szCs w:val="19"/>
        </w:rPr>
        <w:t>PARTES</w:t>
      </w:r>
      <w:r>
        <w:rPr>
          <w:b/>
          <w:bCs/>
          <w:color w:val="696969"/>
          <w:w w:val="105"/>
          <w:sz w:val="19"/>
          <w:szCs w:val="19"/>
        </w:rPr>
        <w:t xml:space="preserve">, </w:t>
      </w:r>
      <w:r>
        <w:rPr>
          <w:color w:val="696969"/>
          <w:w w:val="105"/>
          <w:sz w:val="20"/>
          <w:szCs w:val="20"/>
        </w:rPr>
        <w:t>quaisquer direitos</w:t>
      </w:r>
      <w:r>
        <w:rPr>
          <w:color w:val="8C8C8C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>recursos</w:t>
      </w:r>
      <w:r>
        <w:rPr>
          <w:color w:val="8C8C8C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>obrigações ou responsab</w:t>
      </w:r>
      <w:r>
        <w:rPr>
          <w:emboss/>
          <w:color w:val="444444"/>
          <w:w w:val="105"/>
          <w:sz w:val="20"/>
          <w:szCs w:val="20"/>
        </w:rPr>
        <w:t>i</w:t>
      </w:r>
      <w:r>
        <w:rPr>
          <w:color w:val="696969"/>
          <w:w w:val="105"/>
          <w:sz w:val="20"/>
          <w:szCs w:val="20"/>
        </w:rPr>
        <w:t xml:space="preserve">dades de </w:t>
      </w:r>
      <w:r>
        <w:rPr>
          <w:color w:val="696969"/>
          <w:spacing w:val="-3"/>
          <w:w w:val="105"/>
          <w:sz w:val="20"/>
          <w:szCs w:val="20"/>
        </w:rPr>
        <w:t>qua</w:t>
      </w:r>
      <w:r>
        <w:rPr>
          <w:color w:val="444444"/>
          <w:spacing w:val="-3"/>
          <w:w w:val="105"/>
          <w:sz w:val="20"/>
          <w:szCs w:val="20"/>
        </w:rPr>
        <w:t>l</w:t>
      </w:r>
      <w:r>
        <w:rPr>
          <w:color w:val="696969"/>
          <w:spacing w:val="-3"/>
          <w:w w:val="105"/>
          <w:sz w:val="20"/>
          <w:szCs w:val="20"/>
        </w:rPr>
        <w:t>quer</w:t>
      </w:r>
      <w:r>
        <w:rPr>
          <w:color w:val="575757"/>
          <w:spacing w:val="-3"/>
          <w:w w:val="105"/>
          <w:sz w:val="20"/>
          <w:szCs w:val="20"/>
        </w:rPr>
        <w:t>natureza.</w:t>
      </w:r>
    </w:p>
    <w:p w:rsidR="00000000" w:rsidRDefault="00A97677">
      <w:pPr>
        <w:pStyle w:val="Corpodetexto"/>
        <w:kinsoku w:val="0"/>
        <w:overflowPunct w:val="0"/>
        <w:spacing w:before="1"/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1"/>
        </w:tabs>
        <w:kinsoku w:val="0"/>
        <w:overflowPunct w:val="0"/>
        <w:spacing w:line="278" w:lineRule="auto"/>
        <w:ind w:right="215" w:firstLine="5"/>
        <w:rPr>
          <w:color w:val="444444"/>
          <w:w w:val="105"/>
          <w:sz w:val="19"/>
          <w:szCs w:val="19"/>
        </w:rPr>
      </w:pPr>
      <w:r>
        <w:rPr>
          <w:color w:val="696969"/>
          <w:w w:val="105"/>
          <w:sz w:val="20"/>
          <w:szCs w:val="20"/>
        </w:rPr>
        <w:t>No</w:t>
      </w:r>
      <w:r>
        <w:rPr>
          <w:color w:val="696969"/>
          <w:spacing w:val="-3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caso</w:t>
      </w:r>
      <w:r>
        <w:rPr>
          <w:color w:val="696969"/>
          <w:spacing w:val="-3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</w:t>
      </w:r>
      <w:r>
        <w:rPr>
          <w:color w:val="696969"/>
          <w:spacing w:val="-4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qualquer</w:t>
      </w:r>
      <w:r>
        <w:rPr>
          <w:color w:val="696969"/>
          <w:spacing w:val="-33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dis</w:t>
      </w:r>
      <w:r>
        <w:rPr>
          <w:color w:val="444444"/>
          <w:w w:val="105"/>
          <w:sz w:val="20"/>
          <w:szCs w:val="20"/>
        </w:rPr>
        <w:t>p</w:t>
      </w:r>
      <w:r>
        <w:rPr>
          <w:color w:val="696969"/>
          <w:w w:val="105"/>
          <w:sz w:val="20"/>
          <w:szCs w:val="20"/>
        </w:rPr>
        <w:t>osição</w:t>
      </w:r>
      <w:r>
        <w:rPr>
          <w:color w:val="696969"/>
          <w:spacing w:val="-3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vinculativa</w:t>
      </w:r>
      <w:r>
        <w:rPr>
          <w:color w:val="696969"/>
          <w:spacing w:val="-2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deste</w:t>
      </w:r>
      <w:r>
        <w:rPr>
          <w:color w:val="696969"/>
          <w:spacing w:val="-31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PROTOCOLO</w:t>
      </w:r>
      <w:r>
        <w:rPr>
          <w:b/>
          <w:bCs/>
          <w:color w:val="444444"/>
          <w:spacing w:val="-21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ser</w:t>
      </w:r>
      <w:r>
        <w:rPr>
          <w:color w:val="696969"/>
          <w:spacing w:val="-3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considerada</w:t>
      </w:r>
      <w:r>
        <w:rPr>
          <w:color w:val="696969"/>
          <w:spacing w:val="-2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inválida ou</w:t>
      </w:r>
      <w:r>
        <w:rPr>
          <w:color w:val="696969"/>
          <w:spacing w:val="-34"/>
          <w:w w:val="105"/>
          <w:sz w:val="20"/>
          <w:szCs w:val="20"/>
        </w:rPr>
        <w:t xml:space="preserve"> </w:t>
      </w:r>
      <w:r>
        <w:rPr>
          <w:color w:val="696969"/>
          <w:spacing w:val="-3"/>
          <w:w w:val="105"/>
          <w:sz w:val="20"/>
          <w:szCs w:val="20"/>
        </w:rPr>
        <w:t>inexequlve</w:t>
      </w:r>
      <w:r>
        <w:rPr>
          <w:color w:val="444444"/>
          <w:spacing w:val="-3"/>
          <w:w w:val="105"/>
          <w:sz w:val="20"/>
          <w:szCs w:val="20"/>
        </w:rPr>
        <w:t>l</w:t>
      </w:r>
      <w:r>
        <w:rPr>
          <w:color w:val="696969"/>
          <w:spacing w:val="-3"/>
          <w:w w:val="105"/>
          <w:sz w:val="20"/>
          <w:szCs w:val="20"/>
        </w:rPr>
        <w:t>,</w:t>
      </w:r>
      <w:r>
        <w:rPr>
          <w:color w:val="696969"/>
          <w:spacing w:val="-2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um</w:t>
      </w:r>
      <w:r>
        <w:rPr>
          <w:color w:val="696969"/>
          <w:spacing w:val="-33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tribunal</w:t>
      </w:r>
      <w:r>
        <w:rPr>
          <w:color w:val="575757"/>
          <w:spacing w:val="-2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</w:t>
      </w:r>
      <w:r>
        <w:rPr>
          <w:color w:val="696969"/>
          <w:spacing w:val="-27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jurisdição</w:t>
      </w:r>
      <w:r>
        <w:rPr>
          <w:color w:val="575757"/>
          <w:spacing w:val="-2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competente</w:t>
      </w:r>
      <w:r>
        <w:rPr>
          <w:color w:val="696969"/>
          <w:spacing w:val="-2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será</w:t>
      </w:r>
      <w:r>
        <w:rPr>
          <w:color w:val="696969"/>
          <w:spacing w:val="-3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autorizado</w:t>
      </w:r>
      <w:r>
        <w:rPr>
          <w:color w:val="696969"/>
          <w:spacing w:val="-2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</w:t>
      </w:r>
      <w:r>
        <w:rPr>
          <w:color w:val="696969"/>
          <w:spacing w:val="-2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ajustar</w:t>
      </w:r>
      <w:r>
        <w:rPr>
          <w:color w:val="696969"/>
          <w:spacing w:val="-28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tal</w:t>
      </w:r>
      <w:r>
        <w:rPr>
          <w:color w:val="575757"/>
          <w:spacing w:val="-2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disposição</w:t>
      </w:r>
      <w:r>
        <w:rPr>
          <w:color w:val="696969"/>
          <w:spacing w:val="-26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 modo a refleti</w:t>
      </w:r>
      <w:r>
        <w:rPr>
          <w:color w:val="444444"/>
          <w:w w:val="105"/>
          <w:sz w:val="20"/>
          <w:szCs w:val="20"/>
        </w:rPr>
        <w:t xml:space="preserve">r </w:t>
      </w:r>
      <w:r>
        <w:rPr>
          <w:color w:val="575757"/>
          <w:w w:val="105"/>
          <w:sz w:val="20"/>
          <w:szCs w:val="20"/>
        </w:rPr>
        <w:t xml:space="preserve">melhor </w:t>
      </w:r>
      <w:r>
        <w:rPr>
          <w:color w:val="696969"/>
          <w:w w:val="105"/>
          <w:sz w:val="20"/>
          <w:szCs w:val="20"/>
        </w:rPr>
        <w:t xml:space="preserve">a intenção </w:t>
      </w:r>
      <w:r>
        <w:rPr>
          <w:color w:val="575757"/>
          <w:w w:val="105"/>
          <w:sz w:val="20"/>
          <w:szCs w:val="20"/>
        </w:rPr>
        <w:t xml:space="preserve">das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color w:val="696969"/>
          <w:w w:val="105"/>
          <w:sz w:val="20"/>
          <w:szCs w:val="20"/>
        </w:rPr>
        <w:t xml:space="preserve">na máxima </w:t>
      </w:r>
      <w:r>
        <w:rPr>
          <w:color w:val="696969"/>
          <w:spacing w:val="-3"/>
          <w:w w:val="105"/>
          <w:sz w:val="20"/>
          <w:szCs w:val="20"/>
        </w:rPr>
        <w:t>exte</w:t>
      </w:r>
      <w:r>
        <w:rPr>
          <w:color w:val="444444"/>
          <w:spacing w:val="-3"/>
          <w:w w:val="105"/>
          <w:sz w:val="20"/>
          <w:szCs w:val="20"/>
        </w:rPr>
        <w:t>n</w:t>
      </w:r>
      <w:r>
        <w:rPr>
          <w:color w:val="696969"/>
          <w:spacing w:val="-3"/>
          <w:w w:val="105"/>
          <w:sz w:val="20"/>
          <w:szCs w:val="20"/>
        </w:rPr>
        <w:t xml:space="preserve">são </w:t>
      </w:r>
      <w:r>
        <w:rPr>
          <w:color w:val="696969"/>
          <w:spacing w:val="-9"/>
          <w:w w:val="105"/>
          <w:sz w:val="20"/>
          <w:szCs w:val="20"/>
        </w:rPr>
        <w:t>possíve</w:t>
      </w:r>
      <w:r>
        <w:rPr>
          <w:color w:val="8C8C8C"/>
          <w:spacing w:val="-9"/>
          <w:w w:val="105"/>
          <w:sz w:val="20"/>
          <w:szCs w:val="20"/>
        </w:rPr>
        <w:t>,</w:t>
      </w:r>
      <w:r>
        <w:rPr>
          <w:color w:val="696969"/>
          <w:spacing w:val="-9"/>
          <w:w w:val="105"/>
          <w:sz w:val="20"/>
          <w:szCs w:val="20"/>
        </w:rPr>
        <w:t xml:space="preserve">l </w:t>
      </w:r>
      <w:r>
        <w:rPr>
          <w:color w:val="696969"/>
          <w:w w:val="105"/>
          <w:sz w:val="20"/>
          <w:szCs w:val="20"/>
        </w:rPr>
        <w:t>e o restante deste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PROTOCOLO</w:t>
      </w:r>
      <w:r>
        <w:rPr>
          <w:b/>
          <w:bCs/>
          <w:color w:val="444444"/>
          <w:spacing w:val="8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será</w:t>
      </w:r>
      <w:r>
        <w:rPr>
          <w:color w:val="696969"/>
          <w:spacing w:val="-10"/>
          <w:w w:val="105"/>
          <w:sz w:val="20"/>
          <w:szCs w:val="20"/>
        </w:rPr>
        <w:t xml:space="preserve"> </w:t>
      </w:r>
      <w:r>
        <w:rPr>
          <w:color w:val="696969"/>
          <w:spacing w:val="-6"/>
          <w:w w:val="105"/>
          <w:sz w:val="20"/>
          <w:szCs w:val="20"/>
        </w:rPr>
        <w:t>vá</w:t>
      </w:r>
      <w:r>
        <w:rPr>
          <w:color w:val="444444"/>
          <w:spacing w:val="-6"/>
          <w:w w:val="105"/>
          <w:sz w:val="20"/>
          <w:szCs w:val="20"/>
        </w:rPr>
        <w:t>l</w:t>
      </w:r>
      <w:r>
        <w:rPr>
          <w:color w:val="696969"/>
          <w:spacing w:val="-6"/>
          <w:w w:val="105"/>
          <w:sz w:val="20"/>
          <w:szCs w:val="20"/>
        </w:rPr>
        <w:t>ido</w:t>
      </w:r>
      <w:r>
        <w:rPr>
          <w:color w:val="696969"/>
          <w:spacing w:val="-2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</w:t>
      </w:r>
      <w:r>
        <w:rPr>
          <w:color w:val="696969"/>
          <w:spacing w:val="-2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executável</w:t>
      </w:r>
      <w:r>
        <w:rPr>
          <w:color w:val="696969"/>
          <w:spacing w:val="-7"/>
          <w:w w:val="105"/>
          <w:sz w:val="20"/>
          <w:szCs w:val="20"/>
        </w:rPr>
        <w:t xml:space="preserve"> </w:t>
      </w:r>
      <w:r>
        <w:rPr>
          <w:color w:val="575757"/>
          <w:w w:val="105"/>
          <w:sz w:val="20"/>
          <w:szCs w:val="20"/>
        </w:rPr>
        <w:t>na</w:t>
      </w:r>
      <w:r>
        <w:rPr>
          <w:color w:val="575757"/>
          <w:spacing w:val="-2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máxima</w:t>
      </w:r>
      <w:r>
        <w:rPr>
          <w:color w:val="696969"/>
          <w:spacing w:val="-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ex</w:t>
      </w:r>
      <w:r>
        <w:rPr>
          <w:color w:val="444444"/>
          <w:w w:val="105"/>
          <w:sz w:val="20"/>
          <w:szCs w:val="20"/>
        </w:rPr>
        <w:t>t</w:t>
      </w:r>
      <w:r>
        <w:rPr>
          <w:color w:val="696969"/>
          <w:w w:val="105"/>
          <w:sz w:val="20"/>
          <w:szCs w:val="20"/>
        </w:rPr>
        <w:t>ensão</w:t>
      </w:r>
      <w:r>
        <w:rPr>
          <w:color w:val="696969"/>
          <w:spacing w:val="-1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possível.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1"/>
          <w:szCs w:val="21"/>
        </w:rPr>
      </w:pPr>
    </w:p>
    <w:p w:rsidR="00000000" w:rsidRDefault="00A97677">
      <w:pPr>
        <w:pStyle w:val="PargrafodaLista"/>
        <w:numPr>
          <w:ilvl w:val="1"/>
          <w:numId w:val="1"/>
        </w:numPr>
        <w:tabs>
          <w:tab w:val="left" w:pos="682"/>
        </w:tabs>
        <w:kinsoku w:val="0"/>
        <w:overflowPunct w:val="0"/>
        <w:spacing w:line="276" w:lineRule="auto"/>
        <w:ind w:right="211" w:firstLine="5"/>
        <w:rPr>
          <w:color w:val="696969"/>
          <w:spacing w:val="-5"/>
          <w:w w:val="105"/>
          <w:sz w:val="19"/>
          <w:szCs w:val="19"/>
        </w:rPr>
      </w:pPr>
      <w:r>
        <w:rPr>
          <w:b/>
          <w:bCs/>
          <w:color w:val="444444"/>
          <w:w w:val="105"/>
          <w:sz w:val="19"/>
          <w:szCs w:val="19"/>
        </w:rPr>
        <w:t>Limites</w:t>
      </w:r>
      <w:r>
        <w:rPr>
          <w:b/>
          <w:bCs/>
          <w:color w:val="444444"/>
          <w:spacing w:val="-22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de</w:t>
      </w:r>
      <w:r>
        <w:rPr>
          <w:b/>
          <w:bCs/>
          <w:color w:val="444444"/>
          <w:spacing w:val="-18"/>
          <w:w w:val="105"/>
          <w:sz w:val="19"/>
          <w:szCs w:val="19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responsabilidade</w:t>
      </w:r>
      <w:r>
        <w:rPr>
          <w:b/>
          <w:bCs/>
          <w:color w:val="696969"/>
          <w:w w:val="105"/>
          <w:sz w:val="19"/>
          <w:szCs w:val="19"/>
        </w:rPr>
        <w:t>.</w:t>
      </w:r>
      <w:r>
        <w:rPr>
          <w:b/>
          <w:bCs/>
          <w:color w:val="696969"/>
          <w:spacing w:val="-18"/>
          <w:w w:val="105"/>
          <w:sz w:val="19"/>
          <w:szCs w:val="19"/>
        </w:rPr>
        <w:t xml:space="preserve"> </w:t>
      </w:r>
      <w:r>
        <w:rPr>
          <w:color w:val="696969"/>
          <w:w w:val="105"/>
          <w:sz w:val="20"/>
          <w:szCs w:val="20"/>
        </w:rPr>
        <w:t>Não</w:t>
      </w:r>
      <w:r>
        <w:rPr>
          <w:color w:val="696969"/>
          <w:spacing w:val="-2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obstante</w:t>
      </w:r>
      <w:r>
        <w:rPr>
          <w:color w:val="696969"/>
          <w:spacing w:val="-20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qua</w:t>
      </w:r>
      <w:r>
        <w:rPr>
          <w:color w:val="444444"/>
          <w:w w:val="105"/>
          <w:sz w:val="20"/>
          <w:szCs w:val="20"/>
        </w:rPr>
        <w:t>l</w:t>
      </w:r>
      <w:r>
        <w:rPr>
          <w:color w:val="696969"/>
          <w:w w:val="105"/>
          <w:sz w:val="20"/>
          <w:szCs w:val="20"/>
        </w:rPr>
        <w:t>quer</w:t>
      </w:r>
      <w:r>
        <w:rPr>
          <w:color w:val="696969"/>
          <w:spacing w:val="-1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disposição</w:t>
      </w:r>
      <w:r>
        <w:rPr>
          <w:color w:val="696969"/>
          <w:spacing w:val="-2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em</w:t>
      </w:r>
      <w:r>
        <w:rPr>
          <w:color w:val="696969"/>
          <w:spacing w:val="-32"/>
          <w:w w:val="105"/>
          <w:sz w:val="20"/>
          <w:szCs w:val="20"/>
        </w:rPr>
        <w:t xml:space="preserve"> </w:t>
      </w:r>
      <w:r>
        <w:rPr>
          <w:color w:val="696969"/>
          <w:spacing w:val="-7"/>
          <w:w w:val="105"/>
          <w:sz w:val="20"/>
          <w:szCs w:val="20"/>
        </w:rPr>
        <w:t>contrár</w:t>
      </w:r>
      <w:r>
        <w:rPr>
          <w:color w:val="232323"/>
          <w:spacing w:val="-7"/>
          <w:w w:val="105"/>
          <w:sz w:val="20"/>
          <w:szCs w:val="20"/>
        </w:rPr>
        <w:t>i</w:t>
      </w:r>
      <w:r>
        <w:rPr>
          <w:color w:val="696969"/>
          <w:spacing w:val="-7"/>
          <w:w w:val="105"/>
          <w:sz w:val="20"/>
          <w:szCs w:val="20"/>
        </w:rPr>
        <w:t>o</w:t>
      </w:r>
      <w:r>
        <w:rPr>
          <w:color w:val="696969"/>
          <w:spacing w:val="-2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 xml:space="preserve">declarada neste </w:t>
      </w:r>
      <w:r>
        <w:rPr>
          <w:b/>
          <w:bCs/>
          <w:color w:val="444444"/>
          <w:w w:val="105"/>
          <w:sz w:val="19"/>
          <w:szCs w:val="19"/>
        </w:rPr>
        <w:t xml:space="preserve">PROTOCOLO </w:t>
      </w:r>
      <w:r>
        <w:rPr>
          <w:b/>
          <w:bCs/>
          <w:color w:val="696969"/>
          <w:w w:val="105"/>
          <w:sz w:val="19"/>
          <w:szCs w:val="19"/>
        </w:rPr>
        <w:t xml:space="preserve">, </w:t>
      </w:r>
      <w:r>
        <w:rPr>
          <w:color w:val="696969"/>
          <w:w w:val="105"/>
          <w:sz w:val="20"/>
          <w:szCs w:val="20"/>
        </w:rPr>
        <w:t xml:space="preserve">nenhuma das </w:t>
      </w:r>
      <w:r>
        <w:rPr>
          <w:b/>
          <w:bCs/>
          <w:color w:val="444444"/>
          <w:w w:val="105"/>
          <w:sz w:val="19"/>
          <w:szCs w:val="19"/>
        </w:rPr>
        <w:t xml:space="preserve">PARTES </w:t>
      </w:r>
      <w:r>
        <w:rPr>
          <w:color w:val="696969"/>
          <w:w w:val="105"/>
          <w:sz w:val="20"/>
          <w:szCs w:val="20"/>
        </w:rPr>
        <w:t>será, em qualquer caso, responsáve</w:t>
      </w:r>
      <w:r>
        <w:rPr>
          <w:color w:val="444444"/>
          <w:w w:val="105"/>
          <w:sz w:val="20"/>
          <w:szCs w:val="20"/>
        </w:rPr>
        <w:t xml:space="preserve">l </w:t>
      </w:r>
      <w:r>
        <w:rPr>
          <w:color w:val="696969"/>
          <w:w w:val="105"/>
          <w:sz w:val="20"/>
          <w:szCs w:val="20"/>
        </w:rPr>
        <w:t>perante qualquer out</w:t>
      </w:r>
      <w:r>
        <w:rPr>
          <w:color w:val="444444"/>
          <w:w w:val="105"/>
          <w:sz w:val="20"/>
          <w:szCs w:val="20"/>
        </w:rPr>
        <w:t>r</w:t>
      </w:r>
      <w:r>
        <w:rPr>
          <w:color w:val="696969"/>
          <w:w w:val="105"/>
          <w:sz w:val="20"/>
          <w:szCs w:val="20"/>
        </w:rPr>
        <w:t xml:space="preserve">a </w:t>
      </w:r>
      <w:r>
        <w:rPr>
          <w:b/>
          <w:bCs/>
          <w:color w:val="444444"/>
          <w:w w:val="105"/>
          <w:sz w:val="19"/>
          <w:szCs w:val="19"/>
        </w:rPr>
        <w:t xml:space="preserve">PARTE </w:t>
      </w:r>
      <w:r>
        <w:rPr>
          <w:color w:val="696969"/>
          <w:w w:val="105"/>
          <w:sz w:val="20"/>
          <w:szCs w:val="20"/>
        </w:rPr>
        <w:t xml:space="preserve">sob </w:t>
      </w:r>
      <w:r>
        <w:rPr>
          <w:color w:val="696969"/>
          <w:spacing w:val="-7"/>
          <w:w w:val="105"/>
          <w:sz w:val="20"/>
          <w:szCs w:val="20"/>
        </w:rPr>
        <w:t>qua</w:t>
      </w:r>
      <w:r>
        <w:rPr>
          <w:color w:val="232323"/>
          <w:spacing w:val="-7"/>
          <w:w w:val="105"/>
          <w:sz w:val="20"/>
          <w:szCs w:val="20"/>
        </w:rPr>
        <w:t>l</w:t>
      </w:r>
      <w:r>
        <w:rPr>
          <w:color w:val="696969"/>
          <w:spacing w:val="-7"/>
          <w:w w:val="105"/>
          <w:sz w:val="20"/>
          <w:szCs w:val="20"/>
        </w:rPr>
        <w:t>que</w:t>
      </w:r>
      <w:r>
        <w:rPr>
          <w:color w:val="444444"/>
          <w:spacing w:val="-7"/>
          <w:w w:val="105"/>
          <w:sz w:val="20"/>
          <w:szCs w:val="20"/>
        </w:rPr>
        <w:t xml:space="preserve">r </w:t>
      </w:r>
      <w:r>
        <w:rPr>
          <w:color w:val="696969"/>
          <w:spacing w:val="-3"/>
          <w:w w:val="105"/>
          <w:sz w:val="20"/>
          <w:szCs w:val="20"/>
        </w:rPr>
        <w:t>p</w:t>
      </w:r>
      <w:r>
        <w:rPr>
          <w:color w:val="444444"/>
          <w:spacing w:val="-3"/>
          <w:w w:val="105"/>
          <w:sz w:val="20"/>
          <w:szCs w:val="20"/>
        </w:rPr>
        <w:t>ri</w:t>
      </w:r>
      <w:r>
        <w:rPr>
          <w:color w:val="696969"/>
          <w:spacing w:val="-3"/>
          <w:w w:val="105"/>
          <w:sz w:val="20"/>
          <w:szCs w:val="20"/>
        </w:rPr>
        <w:t xml:space="preserve">ncipio </w:t>
      </w:r>
      <w:r>
        <w:rPr>
          <w:color w:val="696969"/>
          <w:w w:val="105"/>
          <w:sz w:val="20"/>
          <w:szCs w:val="20"/>
        </w:rPr>
        <w:t xml:space="preserve">de </w:t>
      </w:r>
      <w:r>
        <w:rPr>
          <w:color w:val="696969"/>
          <w:spacing w:val="-5"/>
          <w:w w:val="105"/>
          <w:sz w:val="20"/>
          <w:szCs w:val="20"/>
        </w:rPr>
        <w:t>direito</w:t>
      </w:r>
      <w:r>
        <w:rPr>
          <w:color w:val="8C8C8C"/>
          <w:spacing w:val="-5"/>
          <w:w w:val="105"/>
          <w:sz w:val="20"/>
          <w:szCs w:val="20"/>
        </w:rPr>
        <w:t xml:space="preserve">, </w:t>
      </w:r>
      <w:r>
        <w:rPr>
          <w:color w:val="696969"/>
          <w:w w:val="105"/>
          <w:sz w:val="20"/>
          <w:szCs w:val="20"/>
        </w:rPr>
        <w:t xml:space="preserve">incluindo, mas não limitado a </w:t>
      </w:r>
      <w:r>
        <w:rPr>
          <w:color w:val="696969"/>
          <w:spacing w:val="-1"/>
          <w:w w:val="108"/>
          <w:sz w:val="20"/>
          <w:szCs w:val="20"/>
        </w:rPr>
        <w:t>indenizaçõe</w:t>
      </w:r>
      <w:r>
        <w:rPr>
          <w:color w:val="696969"/>
          <w:spacing w:val="-93"/>
          <w:w w:val="108"/>
          <w:sz w:val="20"/>
          <w:szCs w:val="20"/>
        </w:rPr>
        <w:t>s</w:t>
      </w:r>
      <w:r>
        <w:rPr>
          <w:color w:val="8C8C8C"/>
          <w:w w:val="108"/>
          <w:sz w:val="20"/>
          <w:szCs w:val="20"/>
        </w:rPr>
        <w:t>,</w:t>
      </w:r>
      <w:r>
        <w:rPr>
          <w:color w:val="8C8C8C"/>
          <w:spacing w:val="18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ato</w:t>
      </w:r>
      <w:r>
        <w:rPr>
          <w:color w:val="696969"/>
          <w:w w:val="104"/>
          <w:sz w:val="20"/>
          <w:szCs w:val="20"/>
        </w:rPr>
        <w:t>s</w:t>
      </w:r>
      <w:r>
        <w:rPr>
          <w:color w:val="696969"/>
          <w:spacing w:val="6"/>
          <w:sz w:val="20"/>
          <w:szCs w:val="20"/>
        </w:rPr>
        <w:t xml:space="preserve"> </w:t>
      </w:r>
      <w:r>
        <w:rPr>
          <w:color w:val="696969"/>
          <w:spacing w:val="-1"/>
          <w:w w:val="101"/>
          <w:sz w:val="20"/>
          <w:szCs w:val="20"/>
        </w:rPr>
        <w:t>ilícitos</w:t>
      </w:r>
      <w:r>
        <w:rPr>
          <w:color w:val="696969"/>
          <w:w w:val="101"/>
          <w:sz w:val="20"/>
          <w:szCs w:val="20"/>
        </w:rPr>
        <w:t>,</w:t>
      </w:r>
      <w:r>
        <w:rPr>
          <w:color w:val="696969"/>
          <w:spacing w:val="14"/>
          <w:sz w:val="20"/>
          <w:szCs w:val="20"/>
        </w:rPr>
        <w:t xml:space="preserve"> </w:t>
      </w:r>
      <w:r>
        <w:rPr>
          <w:color w:val="696969"/>
          <w:w w:val="101"/>
          <w:sz w:val="20"/>
          <w:szCs w:val="20"/>
        </w:rPr>
        <w:t>con</w:t>
      </w:r>
      <w:r>
        <w:rPr>
          <w:color w:val="696969"/>
          <w:spacing w:val="-13"/>
          <w:w w:val="101"/>
          <w:sz w:val="20"/>
          <w:szCs w:val="20"/>
        </w:rPr>
        <w:t>t</w:t>
      </w:r>
      <w:r>
        <w:rPr>
          <w:color w:val="444444"/>
          <w:spacing w:val="5"/>
          <w:w w:val="101"/>
          <w:sz w:val="20"/>
          <w:szCs w:val="20"/>
        </w:rPr>
        <w:t>r</w:t>
      </w:r>
      <w:r>
        <w:rPr>
          <w:color w:val="696969"/>
          <w:spacing w:val="-1"/>
          <w:w w:val="108"/>
          <w:sz w:val="20"/>
          <w:szCs w:val="20"/>
        </w:rPr>
        <w:t>ato</w:t>
      </w:r>
      <w:r>
        <w:rPr>
          <w:color w:val="696969"/>
          <w:spacing w:val="-34"/>
          <w:w w:val="108"/>
          <w:sz w:val="20"/>
          <w:szCs w:val="20"/>
        </w:rPr>
        <w:t>s</w:t>
      </w:r>
      <w:r>
        <w:rPr>
          <w:color w:val="8C8C8C"/>
          <w:w w:val="108"/>
          <w:sz w:val="20"/>
          <w:szCs w:val="20"/>
        </w:rPr>
        <w:t>,</w:t>
      </w:r>
      <w:r>
        <w:rPr>
          <w:color w:val="8C8C8C"/>
          <w:spacing w:val="12"/>
          <w:sz w:val="20"/>
          <w:szCs w:val="20"/>
        </w:rPr>
        <w:t xml:space="preserve"> </w:t>
      </w:r>
      <w:r>
        <w:rPr>
          <w:color w:val="575757"/>
          <w:spacing w:val="-1"/>
          <w:w w:val="105"/>
          <w:sz w:val="20"/>
          <w:szCs w:val="20"/>
        </w:rPr>
        <w:t>po</w:t>
      </w:r>
      <w:r>
        <w:rPr>
          <w:color w:val="575757"/>
          <w:w w:val="105"/>
          <w:sz w:val="20"/>
          <w:szCs w:val="20"/>
        </w:rPr>
        <w:t>r</w:t>
      </w:r>
      <w:r>
        <w:rPr>
          <w:color w:val="575757"/>
          <w:spacing w:val="15"/>
          <w:sz w:val="20"/>
          <w:szCs w:val="20"/>
        </w:rPr>
        <w:t xml:space="preserve"> </w:t>
      </w:r>
      <w:r>
        <w:rPr>
          <w:color w:val="696969"/>
          <w:spacing w:val="-1"/>
          <w:sz w:val="20"/>
          <w:szCs w:val="20"/>
        </w:rPr>
        <w:t>perd</w:t>
      </w:r>
      <w:r>
        <w:rPr>
          <w:color w:val="696969"/>
          <w:sz w:val="20"/>
          <w:szCs w:val="20"/>
        </w:rPr>
        <w:t>a</w:t>
      </w:r>
      <w:r>
        <w:rPr>
          <w:color w:val="696969"/>
          <w:spacing w:val="15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d</w:t>
      </w:r>
      <w:r>
        <w:rPr>
          <w:color w:val="696969"/>
          <w:w w:val="104"/>
          <w:sz w:val="20"/>
          <w:szCs w:val="20"/>
        </w:rPr>
        <w:t>e</w:t>
      </w:r>
      <w:r>
        <w:rPr>
          <w:color w:val="696969"/>
          <w:spacing w:val="9"/>
          <w:sz w:val="20"/>
          <w:szCs w:val="20"/>
        </w:rPr>
        <w:t xml:space="preserve"> </w:t>
      </w:r>
      <w:r>
        <w:rPr>
          <w:color w:val="696969"/>
          <w:sz w:val="20"/>
          <w:szCs w:val="20"/>
        </w:rPr>
        <w:t>contrato,</w:t>
      </w:r>
      <w:r>
        <w:rPr>
          <w:color w:val="696969"/>
          <w:spacing w:val="25"/>
          <w:sz w:val="20"/>
          <w:szCs w:val="20"/>
        </w:rPr>
        <w:t xml:space="preserve"> </w:t>
      </w:r>
      <w:r>
        <w:rPr>
          <w:color w:val="696969"/>
          <w:spacing w:val="-1"/>
          <w:w w:val="102"/>
          <w:sz w:val="20"/>
          <w:szCs w:val="20"/>
        </w:rPr>
        <w:t>perd</w:t>
      </w:r>
      <w:r>
        <w:rPr>
          <w:color w:val="696969"/>
          <w:w w:val="102"/>
          <w:sz w:val="20"/>
          <w:szCs w:val="20"/>
        </w:rPr>
        <w:t>a</w:t>
      </w:r>
      <w:r>
        <w:rPr>
          <w:color w:val="696969"/>
          <w:spacing w:val="15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d</w:t>
      </w:r>
      <w:r>
        <w:rPr>
          <w:color w:val="696969"/>
          <w:w w:val="104"/>
          <w:sz w:val="20"/>
          <w:szCs w:val="20"/>
        </w:rPr>
        <w:t>e</w:t>
      </w:r>
      <w:r>
        <w:rPr>
          <w:color w:val="696969"/>
          <w:spacing w:val="4"/>
          <w:sz w:val="20"/>
          <w:szCs w:val="20"/>
        </w:rPr>
        <w:t xml:space="preserve"> </w:t>
      </w:r>
      <w:r>
        <w:rPr>
          <w:color w:val="232323"/>
          <w:spacing w:val="1"/>
          <w:w w:val="104"/>
          <w:sz w:val="20"/>
          <w:szCs w:val="20"/>
        </w:rPr>
        <w:t>l</w:t>
      </w:r>
      <w:r>
        <w:rPr>
          <w:color w:val="696969"/>
          <w:spacing w:val="-1"/>
          <w:w w:val="104"/>
          <w:sz w:val="20"/>
          <w:szCs w:val="20"/>
        </w:rPr>
        <w:t>u</w:t>
      </w:r>
      <w:r>
        <w:rPr>
          <w:color w:val="696969"/>
          <w:spacing w:val="-9"/>
          <w:w w:val="104"/>
          <w:sz w:val="20"/>
          <w:szCs w:val="20"/>
        </w:rPr>
        <w:t>c</w:t>
      </w:r>
      <w:r>
        <w:rPr>
          <w:color w:val="696969"/>
          <w:w w:val="108"/>
          <w:sz w:val="20"/>
          <w:szCs w:val="20"/>
        </w:rPr>
        <w:t>ro,</w:t>
      </w:r>
      <w:r>
        <w:rPr>
          <w:color w:val="696969"/>
          <w:spacing w:val="-1"/>
          <w:sz w:val="20"/>
          <w:szCs w:val="20"/>
        </w:rPr>
        <w:t xml:space="preserve"> </w:t>
      </w:r>
      <w:r>
        <w:rPr>
          <w:color w:val="696969"/>
          <w:spacing w:val="-1"/>
          <w:w w:val="102"/>
          <w:sz w:val="20"/>
          <w:szCs w:val="20"/>
        </w:rPr>
        <w:t>perd</w:t>
      </w:r>
      <w:r>
        <w:rPr>
          <w:color w:val="696969"/>
          <w:w w:val="102"/>
          <w:sz w:val="20"/>
          <w:szCs w:val="20"/>
        </w:rPr>
        <w:t>a</w:t>
      </w:r>
      <w:r>
        <w:rPr>
          <w:color w:val="696969"/>
          <w:spacing w:val="15"/>
          <w:sz w:val="20"/>
          <w:szCs w:val="20"/>
        </w:rPr>
        <w:t xml:space="preserve"> </w:t>
      </w:r>
      <w:r>
        <w:rPr>
          <w:color w:val="696969"/>
          <w:spacing w:val="-1"/>
          <w:w w:val="104"/>
          <w:sz w:val="20"/>
          <w:szCs w:val="20"/>
        </w:rPr>
        <w:t>d</w:t>
      </w:r>
      <w:r>
        <w:rPr>
          <w:color w:val="696969"/>
          <w:w w:val="104"/>
          <w:sz w:val="20"/>
          <w:szCs w:val="20"/>
        </w:rPr>
        <w:t>e</w:t>
      </w:r>
      <w:r>
        <w:rPr>
          <w:color w:val="696969"/>
          <w:spacing w:val="4"/>
          <w:sz w:val="20"/>
          <w:szCs w:val="20"/>
        </w:rPr>
        <w:t xml:space="preserve"> </w:t>
      </w:r>
      <w:r>
        <w:rPr>
          <w:color w:val="575757"/>
          <w:w w:val="101"/>
          <w:sz w:val="20"/>
          <w:szCs w:val="20"/>
        </w:rPr>
        <w:t xml:space="preserve">receita, </w:t>
      </w:r>
      <w:r>
        <w:rPr>
          <w:color w:val="696969"/>
          <w:w w:val="105"/>
          <w:sz w:val="20"/>
          <w:szCs w:val="20"/>
        </w:rPr>
        <w:t>perda</w:t>
      </w:r>
      <w:r>
        <w:rPr>
          <w:color w:val="696969"/>
          <w:spacing w:val="-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uso,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custo</w:t>
      </w:r>
      <w:r>
        <w:rPr>
          <w:color w:val="696969"/>
          <w:spacing w:val="-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de</w:t>
      </w:r>
      <w:r>
        <w:rPr>
          <w:color w:val="696969"/>
          <w:spacing w:val="-21"/>
          <w:w w:val="105"/>
          <w:sz w:val="20"/>
          <w:szCs w:val="20"/>
        </w:rPr>
        <w:t xml:space="preserve"> </w:t>
      </w:r>
      <w:r>
        <w:rPr>
          <w:color w:val="696969"/>
          <w:spacing w:val="-6"/>
          <w:w w:val="105"/>
          <w:sz w:val="20"/>
          <w:szCs w:val="20"/>
        </w:rPr>
        <w:t>cap</w:t>
      </w:r>
      <w:r>
        <w:rPr>
          <w:color w:val="232323"/>
          <w:spacing w:val="-6"/>
          <w:w w:val="105"/>
          <w:sz w:val="20"/>
          <w:szCs w:val="20"/>
        </w:rPr>
        <w:t>i</w:t>
      </w:r>
      <w:r>
        <w:rPr>
          <w:color w:val="696969"/>
          <w:spacing w:val="-6"/>
          <w:w w:val="105"/>
          <w:sz w:val="20"/>
          <w:szCs w:val="20"/>
        </w:rPr>
        <w:t>ta</w:t>
      </w:r>
      <w:r>
        <w:rPr>
          <w:color w:val="0A0A0A"/>
          <w:spacing w:val="-6"/>
          <w:w w:val="105"/>
          <w:sz w:val="20"/>
          <w:szCs w:val="20"/>
        </w:rPr>
        <w:t>l</w:t>
      </w:r>
      <w:r>
        <w:rPr>
          <w:color w:val="0A0A0A"/>
          <w:spacing w:val="-1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ou</w:t>
      </w:r>
      <w:r>
        <w:rPr>
          <w:color w:val="696969"/>
          <w:spacing w:val="-15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por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quaisquer</w:t>
      </w:r>
      <w:r>
        <w:rPr>
          <w:color w:val="696969"/>
          <w:spacing w:val="4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danos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indiretos</w:t>
      </w:r>
      <w:r>
        <w:rPr>
          <w:color w:val="8C8C8C"/>
          <w:w w:val="105"/>
          <w:sz w:val="20"/>
          <w:szCs w:val="20"/>
        </w:rPr>
        <w:t>,</w:t>
      </w:r>
      <w:r>
        <w:rPr>
          <w:color w:val="8C8C8C"/>
          <w:spacing w:val="-1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especiais</w:t>
      </w:r>
      <w:r>
        <w:rPr>
          <w:color w:val="696969"/>
          <w:spacing w:val="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ou</w:t>
      </w:r>
      <w:r>
        <w:rPr>
          <w:color w:val="696969"/>
          <w:spacing w:val="-19"/>
          <w:w w:val="105"/>
          <w:sz w:val="20"/>
          <w:szCs w:val="20"/>
        </w:rPr>
        <w:t xml:space="preserve"> </w:t>
      </w:r>
      <w:r>
        <w:rPr>
          <w:color w:val="696969"/>
          <w:spacing w:val="-9"/>
          <w:w w:val="105"/>
          <w:sz w:val="20"/>
          <w:szCs w:val="20"/>
        </w:rPr>
        <w:t>conseq</w:t>
      </w:r>
      <w:r>
        <w:rPr>
          <w:color w:val="444444"/>
          <w:spacing w:val="-9"/>
          <w:w w:val="105"/>
          <w:sz w:val="20"/>
          <w:szCs w:val="20"/>
        </w:rPr>
        <w:t>u</w:t>
      </w:r>
      <w:r>
        <w:rPr>
          <w:color w:val="696969"/>
          <w:spacing w:val="-9"/>
          <w:w w:val="105"/>
          <w:sz w:val="20"/>
          <w:szCs w:val="20"/>
        </w:rPr>
        <w:t>enciais</w:t>
      </w:r>
      <w:r>
        <w:rPr>
          <w:color w:val="9E9E9E"/>
          <w:spacing w:val="-9"/>
          <w:w w:val="105"/>
          <w:sz w:val="20"/>
          <w:szCs w:val="20"/>
        </w:rPr>
        <w:t>.</w:t>
      </w:r>
      <w:r>
        <w:rPr>
          <w:color w:val="696969"/>
          <w:spacing w:val="-9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 xml:space="preserve">Esta subcláusula </w:t>
      </w:r>
      <w:r>
        <w:rPr>
          <w:color w:val="575757"/>
          <w:w w:val="105"/>
          <w:sz w:val="20"/>
          <w:szCs w:val="20"/>
        </w:rPr>
        <w:t xml:space="preserve">não </w:t>
      </w:r>
      <w:r>
        <w:rPr>
          <w:color w:val="696969"/>
          <w:w w:val="105"/>
          <w:sz w:val="20"/>
          <w:szCs w:val="20"/>
        </w:rPr>
        <w:t>l</w:t>
      </w:r>
      <w:r>
        <w:rPr>
          <w:color w:val="444444"/>
          <w:w w:val="105"/>
          <w:sz w:val="20"/>
          <w:szCs w:val="20"/>
        </w:rPr>
        <w:t>im</w:t>
      </w:r>
      <w:r>
        <w:rPr>
          <w:color w:val="696969"/>
          <w:w w:val="105"/>
          <w:sz w:val="20"/>
          <w:szCs w:val="20"/>
        </w:rPr>
        <w:t>ita</w:t>
      </w:r>
      <w:r>
        <w:rPr>
          <w:color w:val="444444"/>
          <w:w w:val="105"/>
          <w:sz w:val="20"/>
          <w:szCs w:val="20"/>
        </w:rPr>
        <w:t>r</w:t>
      </w:r>
      <w:r>
        <w:rPr>
          <w:color w:val="696969"/>
          <w:w w:val="105"/>
          <w:sz w:val="20"/>
          <w:szCs w:val="20"/>
        </w:rPr>
        <w:t xml:space="preserve">á a </w:t>
      </w:r>
      <w:r>
        <w:rPr>
          <w:color w:val="575757"/>
          <w:w w:val="105"/>
          <w:sz w:val="20"/>
          <w:szCs w:val="20"/>
        </w:rPr>
        <w:t xml:space="preserve">responsabilidade </w:t>
      </w:r>
      <w:r>
        <w:rPr>
          <w:color w:val="696969"/>
          <w:w w:val="105"/>
          <w:sz w:val="20"/>
          <w:szCs w:val="20"/>
        </w:rPr>
        <w:t xml:space="preserve">em qualquer caso de </w:t>
      </w:r>
      <w:r>
        <w:rPr>
          <w:color w:val="696969"/>
          <w:spacing w:val="-9"/>
          <w:w w:val="105"/>
          <w:sz w:val="20"/>
          <w:szCs w:val="20"/>
        </w:rPr>
        <w:t>fraude</w:t>
      </w:r>
      <w:r>
        <w:rPr>
          <w:color w:val="8C8C8C"/>
          <w:spacing w:val="-9"/>
          <w:w w:val="105"/>
          <w:sz w:val="20"/>
          <w:szCs w:val="20"/>
        </w:rPr>
        <w:t xml:space="preserve">, </w:t>
      </w:r>
      <w:r>
        <w:rPr>
          <w:color w:val="575757"/>
          <w:w w:val="105"/>
          <w:sz w:val="20"/>
          <w:szCs w:val="20"/>
        </w:rPr>
        <w:t>negligência</w:t>
      </w:r>
      <w:r>
        <w:rPr>
          <w:color w:val="696969"/>
          <w:w w:val="105"/>
          <w:sz w:val="20"/>
          <w:szCs w:val="20"/>
        </w:rPr>
        <w:t xml:space="preserve"> grave</w:t>
      </w:r>
      <w:r>
        <w:rPr>
          <w:color w:val="696969"/>
          <w:spacing w:val="-18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ou</w:t>
      </w:r>
      <w:r>
        <w:rPr>
          <w:color w:val="696969"/>
          <w:spacing w:val="-2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conduta</w:t>
      </w:r>
      <w:r>
        <w:rPr>
          <w:color w:val="696969"/>
          <w:spacing w:val="-2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dolosa</w:t>
      </w:r>
      <w:r>
        <w:rPr>
          <w:color w:val="696969"/>
          <w:spacing w:val="-17"/>
          <w:w w:val="105"/>
          <w:sz w:val="20"/>
          <w:szCs w:val="20"/>
        </w:rPr>
        <w:t xml:space="preserve"> </w:t>
      </w:r>
      <w:r>
        <w:rPr>
          <w:color w:val="696969"/>
          <w:w w:val="105"/>
          <w:sz w:val="20"/>
          <w:szCs w:val="20"/>
        </w:rPr>
        <w:t>da</w:t>
      </w:r>
      <w:r>
        <w:rPr>
          <w:color w:val="696969"/>
          <w:spacing w:val="-21"/>
          <w:w w:val="105"/>
          <w:sz w:val="20"/>
          <w:szCs w:val="20"/>
        </w:rPr>
        <w:t xml:space="preserve"> </w:t>
      </w:r>
      <w:r>
        <w:rPr>
          <w:b/>
          <w:bCs/>
          <w:color w:val="444444"/>
          <w:w w:val="105"/>
          <w:sz w:val="19"/>
          <w:szCs w:val="19"/>
        </w:rPr>
        <w:t>PARTE</w:t>
      </w:r>
      <w:r>
        <w:rPr>
          <w:b/>
          <w:bCs/>
          <w:color w:val="444444"/>
          <w:spacing w:val="-20"/>
          <w:w w:val="105"/>
          <w:sz w:val="19"/>
          <w:szCs w:val="19"/>
        </w:rPr>
        <w:t xml:space="preserve"> </w:t>
      </w:r>
      <w:r>
        <w:rPr>
          <w:color w:val="575757"/>
          <w:spacing w:val="-5"/>
          <w:w w:val="105"/>
          <w:sz w:val="20"/>
          <w:szCs w:val="20"/>
        </w:rPr>
        <w:t>inadimplente</w:t>
      </w:r>
      <w:r>
        <w:rPr>
          <w:color w:val="9E9E9E"/>
          <w:spacing w:val="-5"/>
          <w:w w:val="105"/>
          <w:sz w:val="20"/>
          <w:szCs w:val="20"/>
        </w:rPr>
        <w:t>.</w:t>
      </w:r>
    </w:p>
    <w:p w:rsidR="00000000" w:rsidRDefault="00A97677">
      <w:pPr>
        <w:pStyle w:val="Corpodetexto"/>
        <w:kinsoku w:val="0"/>
        <w:overflowPunct w:val="0"/>
        <w:spacing w:before="8"/>
        <w:rPr>
          <w:sz w:val="23"/>
          <w:szCs w:val="23"/>
        </w:rPr>
      </w:pPr>
    </w:p>
    <w:p w:rsidR="00000000" w:rsidRDefault="00A97677">
      <w:pPr>
        <w:pStyle w:val="Corpodetexto"/>
        <w:kinsoku w:val="0"/>
        <w:overflowPunct w:val="0"/>
        <w:ind w:left="118"/>
        <w:jc w:val="both"/>
        <w:rPr>
          <w:b/>
          <w:bCs/>
          <w:color w:val="444444"/>
          <w:w w:val="105"/>
          <w:sz w:val="19"/>
          <w:szCs w:val="19"/>
        </w:rPr>
      </w:pPr>
      <w:r>
        <w:rPr>
          <w:b/>
          <w:bCs/>
          <w:color w:val="575757"/>
          <w:w w:val="105"/>
          <w:sz w:val="19"/>
          <w:szCs w:val="19"/>
        </w:rPr>
        <w:t xml:space="preserve">CLÁUSULA </w:t>
      </w:r>
      <w:r>
        <w:rPr>
          <w:b/>
          <w:bCs/>
          <w:color w:val="444444"/>
          <w:w w:val="105"/>
          <w:sz w:val="19"/>
          <w:szCs w:val="19"/>
        </w:rPr>
        <w:t xml:space="preserve">OITAVA </w:t>
      </w:r>
      <w:r>
        <w:rPr>
          <w:b/>
          <w:bCs/>
          <w:color w:val="575757"/>
          <w:w w:val="105"/>
          <w:sz w:val="19"/>
          <w:szCs w:val="19"/>
        </w:rPr>
        <w:t xml:space="preserve">- </w:t>
      </w:r>
      <w:r>
        <w:rPr>
          <w:b/>
          <w:bCs/>
          <w:color w:val="444444"/>
          <w:w w:val="105"/>
          <w:sz w:val="19"/>
          <w:szCs w:val="19"/>
        </w:rPr>
        <w:t>FORO</w:t>
      </w:r>
    </w:p>
    <w:p w:rsidR="00000000" w:rsidRDefault="00A97677">
      <w:pPr>
        <w:pStyle w:val="Corpodetexto"/>
        <w:kinsoku w:val="0"/>
        <w:overflowPunct w:val="0"/>
        <w:spacing w:before="2"/>
        <w:rPr>
          <w:b/>
          <w:bCs/>
          <w:sz w:val="26"/>
          <w:szCs w:val="26"/>
        </w:rPr>
      </w:pPr>
    </w:p>
    <w:p w:rsidR="00000000" w:rsidRDefault="00A97677">
      <w:pPr>
        <w:pStyle w:val="Corpodetexto"/>
        <w:kinsoku w:val="0"/>
        <w:overflowPunct w:val="0"/>
        <w:spacing w:line="273" w:lineRule="auto"/>
        <w:ind w:left="117" w:right="178" w:firstLine="2"/>
        <w:jc w:val="both"/>
        <w:rPr>
          <w:color w:val="696969"/>
          <w:w w:val="105"/>
        </w:rPr>
      </w:pPr>
      <w:r>
        <w:rPr>
          <w:b/>
          <w:bCs/>
          <w:color w:val="444444"/>
          <w:spacing w:val="-3"/>
          <w:w w:val="105"/>
          <w:sz w:val="19"/>
          <w:szCs w:val="19"/>
        </w:rPr>
        <w:t>8.1</w:t>
      </w:r>
      <w:r>
        <w:rPr>
          <w:b/>
          <w:bCs/>
          <w:color w:val="696969"/>
          <w:spacing w:val="-3"/>
          <w:w w:val="105"/>
          <w:sz w:val="19"/>
          <w:szCs w:val="19"/>
        </w:rPr>
        <w:t xml:space="preserve">. </w:t>
      </w:r>
      <w:r>
        <w:rPr>
          <w:b/>
          <w:bCs/>
          <w:color w:val="696969"/>
          <w:w w:val="105"/>
          <w:sz w:val="19"/>
          <w:szCs w:val="19"/>
        </w:rPr>
        <w:t xml:space="preserve">As </w:t>
      </w:r>
      <w:r>
        <w:rPr>
          <w:b/>
          <w:bCs/>
          <w:color w:val="444444"/>
          <w:w w:val="105"/>
          <w:sz w:val="19"/>
          <w:szCs w:val="19"/>
        </w:rPr>
        <w:t xml:space="preserve">SIGNATÁRIAS </w:t>
      </w:r>
      <w:r>
        <w:rPr>
          <w:color w:val="696969"/>
          <w:w w:val="105"/>
        </w:rPr>
        <w:t>e</w:t>
      </w:r>
      <w:r>
        <w:rPr>
          <w:color w:val="444444"/>
          <w:w w:val="105"/>
        </w:rPr>
        <w:t>l</w:t>
      </w:r>
      <w:r>
        <w:rPr>
          <w:color w:val="696969"/>
          <w:w w:val="105"/>
        </w:rPr>
        <w:t xml:space="preserve">egem o Foro da </w:t>
      </w:r>
      <w:r>
        <w:rPr>
          <w:i/>
          <w:iCs/>
          <w:color w:val="696969"/>
          <w:w w:val="105"/>
          <w:sz w:val="19"/>
          <w:szCs w:val="19"/>
        </w:rPr>
        <w:t xml:space="preserve">Comarca </w:t>
      </w:r>
      <w:r>
        <w:rPr>
          <w:color w:val="696969"/>
          <w:w w:val="105"/>
        </w:rPr>
        <w:t xml:space="preserve">da </w:t>
      </w:r>
      <w:r>
        <w:rPr>
          <w:color w:val="696969"/>
          <w:spacing w:val="-5"/>
          <w:w w:val="105"/>
        </w:rPr>
        <w:t>Capita</w:t>
      </w:r>
      <w:r>
        <w:rPr>
          <w:color w:val="444444"/>
          <w:spacing w:val="-5"/>
          <w:w w:val="105"/>
        </w:rPr>
        <w:t xml:space="preserve">l </w:t>
      </w:r>
      <w:r>
        <w:rPr>
          <w:color w:val="696969"/>
          <w:w w:val="105"/>
        </w:rPr>
        <w:t xml:space="preserve">do </w:t>
      </w:r>
      <w:r>
        <w:rPr>
          <w:b/>
          <w:bCs/>
          <w:color w:val="444444"/>
          <w:w w:val="105"/>
          <w:sz w:val="19"/>
          <w:szCs w:val="19"/>
        </w:rPr>
        <w:t xml:space="preserve">ESTADO DE </w:t>
      </w:r>
      <w:r>
        <w:rPr>
          <w:b/>
          <w:bCs/>
          <w:color w:val="444444"/>
          <w:spacing w:val="-6"/>
          <w:w w:val="105"/>
          <w:sz w:val="19"/>
          <w:szCs w:val="19"/>
        </w:rPr>
        <w:t>SERGIPE</w:t>
      </w:r>
      <w:r>
        <w:rPr>
          <w:b/>
          <w:bCs/>
          <w:color w:val="696969"/>
          <w:spacing w:val="-6"/>
          <w:w w:val="105"/>
          <w:sz w:val="19"/>
          <w:szCs w:val="19"/>
        </w:rPr>
        <w:t xml:space="preserve">, </w:t>
      </w:r>
      <w:r>
        <w:rPr>
          <w:i/>
          <w:iCs/>
          <w:color w:val="696969"/>
          <w:w w:val="105"/>
          <w:sz w:val="19"/>
          <w:szCs w:val="19"/>
        </w:rPr>
        <w:t xml:space="preserve">como </w:t>
      </w:r>
      <w:r>
        <w:rPr>
          <w:color w:val="696969"/>
          <w:w w:val="105"/>
        </w:rPr>
        <w:t xml:space="preserve">competente para </w:t>
      </w:r>
      <w:r>
        <w:rPr>
          <w:color w:val="575757"/>
          <w:w w:val="105"/>
        </w:rPr>
        <w:t xml:space="preserve">dirimir </w:t>
      </w:r>
      <w:r>
        <w:rPr>
          <w:color w:val="696969"/>
          <w:w w:val="105"/>
        </w:rPr>
        <w:t xml:space="preserve">as questões decorrentes deste </w:t>
      </w:r>
      <w:r>
        <w:rPr>
          <w:b/>
          <w:bCs/>
          <w:color w:val="444444"/>
          <w:w w:val="105"/>
          <w:sz w:val="19"/>
          <w:szCs w:val="19"/>
        </w:rPr>
        <w:t xml:space="preserve">PROTOCOLO, </w:t>
      </w:r>
      <w:r>
        <w:rPr>
          <w:color w:val="444444"/>
          <w:w w:val="105"/>
        </w:rPr>
        <w:t>r</w:t>
      </w:r>
      <w:r>
        <w:rPr>
          <w:color w:val="696969"/>
          <w:w w:val="105"/>
        </w:rPr>
        <w:t xml:space="preserve">enunciando </w:t>
      </w:r>
      <w:r>
        <w:rPr>
          <w:color w:val="696969"/>
          <w:spacing w:val="-6"/>
          <w:w w:val="105"/>
        </w:rPr>
        <w:t>expressament</w:t>
      </w:r>
      <w:r>
        <w:rPr>
          <w:color w:val="8C8C8C"/>
          <w:spacing w:val="-6"/>
          <w:w w:val="105"/>
        </w:rPr>
        <w:t>,</w:t>
      </w:r>
      <w:r>
        <w:rPr>
          <w:color w:val="696969"/>
          <w:spacing w:val="-6"/>
          <w:w w:val="105"/>
        </w:rPr>
        <w:t>ea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spacing w:val="-5"/>
          <w:w w:val="105"/>
        </w:rPr>
        <w:t>qua</w:t>
      </w:r>
      <w:r>
        <w:rPr>
          <w:color w:val="444444"/>
          <w:spacing w:val="-5"/>
          <w:w w:val="105"/>
        </w:rPr>
        <w:t>l</w:t>
      </w:r>
      <w:r>
        <w:rPr>
          <w:color w:val="696969"/>
          <w:spacing w:val="-5"/>
          <w:w w:val="105"/>
        </w:rPr>
        <w:t>quer</w:t>
      </w:r>
      <w:r>
        <w:rPr>
          <w:color w:val="696969"/>
          <w:spacing w:val="-33"/>
          <w:w w:val="105"/>
        </w:rPr>
        <w:t xml:space="preserve"> </w:t>
      </w:r>
      <w:r>
        <w:rPr>
          <w:color w:val="696969"/>
          <w:spacing w:val="-8"/>
          <w:w w:val="105"/>
        </w:rPr>
        <w:t>outro</w:t>
      </w:r>
      <w:r>
        <w:rPr>
          <w:color w:val="9E9E9E"/>
          <w:spacing w:val="-8"/>
          <w:w w:val="105"/>
        </w:rPr>
        <w:t>,</w:t>
      </w:r>
      <w:r>
        <w:rPr>
          <w:color w:val="9E9E9E"/>
          <w:spacing w:val="-5"/>
          <w:w w:val="105"/>
        </w:rPr>
        <w:t xml:space="preserve"> </w:t>
      </w:r>
      <w:r>
        <w:rPr>
          <w:color w:val="696969"/>
          <w:w w:val="105"/>
        </w:rPr>
        <w:t>por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mais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w w:val="105"/>
        </w:rPr>
        <w:t>privilegiado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w w:val="105"/>
        </w:rPr>
        <w:t>que</w:t>
      </w:r>
      <w:r>
        <w:rPr>
          <w:color w:val="696969"/>
          <w:spacing w:val="-16"/>
          <w:w w:val="105"/>
        </w:rPr>
        <w:t xml:space="preserve"> </w:t>
      </w:r>
      <w:r>
        <w:rPr>
          <w:color w:val="696969"/>
          <w:spacing w:val="-8"/>
          <w:w w:val="105"/>
        </w:rPr>
        <w:t>seja</w:t>
      </w:r>
      <w:r>
        <w:rPr>
          <w:color w:val="9E9E9E"/>
          <w:spacing w:val="-8"/>
          <w:w w:val="105"/>
        </w:rPr>
        <w:t xml:space="preserve">. </w:t>
      </w:r>
      <w:r>
        <w:rPr>
          <w:color w:val="696969"/>
          <w:w w:val="105"/>
        </w:rPr>
        <w:t>Estando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assim</w:t>
      </w:r>
      <w:r>
        <w:rPr>
          <w:color w:val="696969"/>
          <w:spacing w:val="-12"/>
          <w:w w:val="105"/>
        </w:rPr>
        <w:t xml:space="preserve"> </w:t>
      </w:r>
      <w:r>
        <w:rPr>
          <w:color w:val="696969"/>
          <w:w w:val="105"/>
        </w:rPr>
        <w:t>intencionadas</w:t>
      </w:r>
      <w:r>
        <w:rPr>
          <w:color w:val="444444"/>
          <w:w w:val="105"/>
        </w:rPr>
        <w:t>,</w:t>
      </w:r>
      <w:r>
        <w:rPr>
          <w:color w:val="696969"/>
          <w:w w:val="105"/>
        </w:rPr>
        <w:t xml:space="preserve"> as </w:t>
      </w:r>
      <w:r>
        <w:rPr>
          <w:b/>
          <w:bCs/>
          <w:color w:val="444444"/>
          <w:spacing w:val="-3"/>
          <w:w w:val="105"/>
          <w:sz w:val="19"/>
          <w:szCs w:val="19"/>
        </w:rPr>
        <w:t>SIGNATÁRIAS</w:t>
      </w:r>
      <w:r>
        <w:rPr>
          <w:b/>
          <w:bCs/>
          <w:color w:val="8C8C8C"/>
          <w:spacing w:val="-3"/>
          <w:w w:val="105"/>
          <w:sz w:val="19"/>
          <w:szCs w:val="19"/>
        </w:rPr>
        <w:t xml:space="preserve">, </w:t>
      </w:r>
      <w:r>
        <w:rPr>
          <w:color w:val="696969"/>
          <w:w w:val="105"/>
        </w:rPr>
        <w:t xml:space="preserve">por seus representantes </w:t>
      </w:r>
      <w:r>
        <w:rPr>
          <w:color w:val="444444"/>
          <w:w w:val="105"/>
        </w:rPr>
        <w:t>l</w:t>
      </w:r>
      <w:r>
        <w:rPr>
          <w:color w:val="696969"/>
          <w:w w:val="105"/>
        </w:rPr>
        <w:t xml:space="preserve">egais, devidamente </w:t>
      </w:r>
      <w:r>
        <w:rPr>
          <w:color w:val="696969"/>
          <w:spacing w:val="-8"/>
          <w:w w:val="105"/>
        </w:rPr>
        <w:t>autorizados</w:t>
      </w:r>
      <w:r>
        <w:rPr>
          <w:color w:val="444444"/>
          <w:spacing w:val="-8"/>
          <w:w w:val="105"/>
        </w:rPr>
        <w:t xml:space="preserve">, </w:t>
      </w:r>
      <w:r>
        <w:rPr>
          <w:color w:val="575757"/>
          <w:w w:val="105"/>
        </w:rPr>
        <w:t>firmam</w:t>
      </w:r>
      <w:r>
        <w:rPr>
          <w:color w:val="575757"/>
          <w:spacing w:val="35"/>
          <w:w w:val="105"/>
        </w:rPr>
        <w:t xml:space="preserve"> </w:t>
      </w:r>
      <w:r>
        <w:rPr>
          <w:color w:val="696969"/>
          <w:w w:val="105"/>
        </w:rPr>
        <w:t>o</w:t>
      </w:r>
    </w:p>
    <w:p w:rsidR="00000000" w:rsidRDefault="00A97677">
      <w:pPr>
        <w:pStyle w:val="Corpodetexto"/>
        <w:kinsoku w:val="0"/>
        <w:overflowPunct w:val="0"/>
        <w:spacing w:line="273" w:lineRule="auto"/>
        <w:ind w:left="117" w:right="178" w:firstLine="2"/>
        <w:jc w:val="both"/>
        <w:rPr>
          <w:color w:val="696969"/>
          <w:w w:val="105"/>
        </w:rPr>
        <w:sectPr w:rsidR="00000000">
          <w:headerReference w:type="default" r:id="rId11"/>
          <w:pgSz w:w="11900" w:h="16820"/>
          <w:pgMar w:top="120" w:right="1560" w:bottom="0" w:left="1480" w:header="0" w:footer="0" w:gutter="0"/>
          <w:cols w:space="720"/>
          <w:noEndnote/>
        </w:sectPr>
      </w:pPr>
    </w:p>
    <w:p w:rsidR="00000000" w:rsidRDefault="00A97677">
      <w:pPr>
        <w:pStyle w:val="Corpodetexto"/>
        <w:kinsoku w:val="0"/>
        <w:overflowPunct w:val="0"/>
        <w:ind w:left="3962"/>
      </w:pPr>
      <w:r>
        <w:rPr>
          <w:noProof/>
        </w:rPr>
        <w:pict>
          <v:shape id="_x0000_s1061" style="position:absolute;left:0;text-align:left;margin-left:541.35pt;margin-top:840.25pt;width:47.15pt;height:1pt;z-index:251666432;mso-position-horizontal-relative:page;mso-position-vertical-relative:page" coordsize="943,20" o:allowincell="f" path="m,hhl942,e" filled="f" strokeweight=".25428mm">
            <v:path arrowok="t"/>
            <w10:wrap anchorx="page" anchory="page"/>
          </v:shape>
        </w:pict>
      </w:r>
      <w:r w:rsidR="00C34499">
        <w:rPr>
          <w:noProof/>
        </w:rPr>
        <w:drawing>
          <wp:inline distT="0" distB="0" distL="0" distR="0">
            <wp:extent cx="495300" cy="704850"/>
            <wp:effectExtent l="1905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97677">
      <w:pPr>
        <w:pStyle w:val="Corpodetexto"/>
        <w:kinsoku w:val="0"/>
        <w:overflowPunct w:val="0"/>
        <w:spacing w:before="54"/>
        <w:ind w:left="722" w:right="832"/>
        <w:jc w:val="center"/>
        <w:rPr>
          <w:b/>
          <w:bCs/>
          <w:color w:val="626262"/>
          <w:w w:val="110"/>
          <w:sz w:val="10"/>
          <w:szCs w:val="10"/>
        </w:rPr>
      </w:pPr>
      <w:r>
        <w:rPr>
          <w:b/>
          <w:bCs/>
          <w:color w:val="626262"/>
          <w:w w:val="110"/>
          <w:sz w:val="10"/>
          <w:szCs w:val="10"/>
        </w:rPr>
        <w:t xml:space="preserve">GOVERNO </w:t>
      </w:r>
      <w:r>
        <w:rPr>
          <w:color w:val="626262"/>
          <w:w w:val="110"/>
          <w:sz w:val="11"/>
          <w:szCs w:val="11"/>
        </w:rPr>
        <w:t xml:space="preserve">DE </w:t>
      </w:r>
      <w:r>
        <w:rPr>
          <w:b/>
          <w:bCs/>
          <w:color w:val="626262"/>
          <w:w w:val="110"/>
          <w:sz w:val="10"/>
          <w:szCs w:val="10"/>
        </w:rPr>
        <w:t>SERGIPE</w:t>
      </w:r>
    </w:p>
    <w:p w:rsidR="00000000" w:rsidRDefault="00A97677">
      <w:pPr>
        <w:pStyle w:val="Corpodetexto"/>
        <w:kinsoku w:val="0"/>
        <w:overflowPunct w:val="0"/>
        <w:spacing w:before="67" w:line="290" w:lineRule="auto"/>
        <w:ind w:left="127"/>
        <w:rPr>
          <w:color w:val="A1A1A1"/>
          <w:spacing w:val="-4"/>
          <w:w w:val="105"/>
          <w:sz w:val="19"/>
          <w:szCs w:val="19"/>
        </w:rPr>
      </w:pPr>
      <w:r>
        <w:rPr>
          <w:noProof/>
        </w:rPr>
        <w:pict>
          <v:shape id="_x0000_s1062" style="position:absolute;left:0;text-align:left;margin-left:369.55pt;margin-top:15.55pt;width:1pt;height:13pt;z-index:-251649024;mso-position-horizontal-relative:page;mso-position-vertical-relative:text" coordsize="20,260" o:allowincell="f" path="m,hhl,259e" filled="f" strokecolor="#e6e6e6" strokeweight=".50883mm">
            <v:path arrowok="t"/>
            <w10:wrap anchorx="page"/>
          </v:shape>
        </w:pict>
      </w:r>
      <w:r>
        <w:rPr>
          <w:color w:val="4B4B4B"/>
          <w:w w:val="105"/>
          <w:sz w:val="19"/>
          <w:szCs w:val="19"/>
        </w:rPr>
        <w:t xml:space="preserve">presente </w:t>
      </w:r>
      <w:r>
        <w:rPr>
          <w:color w:val="626262"/>
          <w:w w:val="105"/>
          <w:sz w:val="19"/>
          <w:szCs w:val="19"/>
        </w:rPr>
        <w:t xml:space="preserve">instrumento em 03 (três} vias originais de igual teor e forma, e para o mesmo </w:t>
      </w:r>
      <w:r>
        <w:rPr>
          <w:color w:val="4B4B4B"/>
          <w:w w:val="105"/>
          <w:sz w:val="19"/>
          <w:szCs w:val="19"/>
        </w:rPr>
        <w:t xml:space="preserve">fim, </w:t>
      </w:r>
      <w:r>
        <w:rPr>
          <w:color w:val="626262"/>
          <w:w w:val="105"/>
          <w:sz w:val="19"/>
          <w:szCs w:val="19"/>
        </w:rPr>
        <w:t xml:space="preserve">na presença das 02 </w:t>
      </w:r>
      <w:r>
        <w:rPr>
          <w:color w:val="797979"/>
          <w:w w:val="105"/>
          <w:sz w:val="19"/>
          <w:szCs w:val="19"/>
        </w:rPr>
        <w:t>(d</w:t>
      </w:r>
      <w:r>
        <w:rPr>
          <w:color w:val="4B4B4B"/>
          <w:w w:val="105"/>
          <w:sz w:val="19"/>
          <w:szCs w:val="19"/>
        </w:rPr>
        <w:t xml:space="preserve">uas) </w:t>
      </w:r>
      <w:r>
        <w:rPr>
          <w:color w:val="626262"/>
          <w:w w:val="105"/>
          <w:sz w:val="19"/>
          <w:szCs w:val="19"/>
        </w:rPr>
        <w:t>testemunhas que também o</w:t>
      </w:r>
      <w:r>
        <w:rPr>
          <w:color w:val="626262"/>
          <w:spacing w:val="47"/>
          <w:w w:val="105"/>
          <w:sz w:val="19"/>
          <w:szCs w:val="19"/>
        </w:rPr>
        <w:t xml:space="preserve"> </w:t>
      </w:r>
      <w:r>
        <w:rPr>
          <w:color w:val="626262"/>
          <w:spacing w:val="-4"/>
          <w:w w:val="105"/>
          <w:sz w:val="19"/>
          <w:szCs w:val="19"/>
        </w:rPr>
        <w:t>subscrevem</w:t>
      </w:r>
      <w:r>
        <w:rPr>
          <w:color w:val="A1A1A1"/>
          <w:spacing w:val="-4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  <w:spacing w:before="3"/>
        <w:rPr>
          <w:sz w:val="18"/>
          <w:szCs w:val="18"/>
        </w:rPr>
      </w:pPr>
    </w:p>
    <w:p w:rsidR="00000000" w:rsidRDefault="00A97677">
      <w:pPr>
        <w:pStyle w:val="Corpodetexto"/>
        <w:kinsoku w:val="0"/>
        <w:overflowPunct w:val="0"/>
        <w:spacing w:before="94"/>
        <w:ind w:left="737" w:right="830"/>
        <w:jc w:val="center"/>
        <w:rPr>
          <w:color w:val="A1A1A1"/>
          <w:spacing w:val="-6"/>
          <w:w w:val="105"/>
          <w:sz w:val="19"/>
          <w:szCs w:val="19"/>
        </w:rPr>
      </w:pPr>
      <w:r>
        <w:rPr>
          <w:noProof/>
        </w:rPr>
        <w:pict>
          <v:group id="_x0000_s1063" style="position:absolute;left:0;text-align:left;margin-left:147.1pt;margin-top:28.5pt;width:340.45pt;height:196.8pt;z-index:-251648000;mso-position-horizontal-relative:page" coordorigin="2942,570" coordsize="6809,3936" o:allowincell="f">
            <v:shape id="_x0000_s1064" type="#_x0000_t75" style="position:absolute;left:2943;top:570;width:6800;height:3900;mso-position-horizontal-relative:page" o:allowincell="f">
              <v:imagedata r:id="rId13" o:title=""/>
            </v:shape>
            <v:shape id="_x0000_s1065" type="#_x0000_t75" style="position:absolute;left:3366;top:3679;width:600;height:820;mso-position-horizontal-relative:page" o:allowincell="f">
              <v:imagedata r:id="rId14" o:title=""/>
            </v:shape>
            <w10:wrap anchorx="page"/>
          </v:group>
        </w:pict>
      </w:r>
      <w:r>
        <w:rPr>
          <w:noProof/>
        </w:rPr>
        <w:pict>
          <v:shape id="_x0000_s1066" style="position:absolute;left:0;text-align:left;margin-left:267.1pt;margin-top:3.7pt;width:1pt;height:13pt;z-index:-251646976;mso-position-horizontal-relative:page;mso-position-vertical-relative:text" coordsize="20,260" o:allowincell="f" path="m,hhl,259e" filled="f" strokecolor="#e6e6e6" strokeweight=".42403mm">
            <v:path arrowok="t"/>
            <w10:wrap anchorx="page"/>
          </v:shape>
        </w:pict>
      </w:r>
      <w:r>
        <w:rPr>
          <w:noProof/>
        </w:rPr>
        <w:pict>
          <v:shape id="_x0000_s1067" style="position:absolute;left:0;text-align:left;margin-left:367.05pt;margin-top:3.7pt;width:1pt;height:13pt;z-index:-251645952;mso-position-horizontal-relative:page;mso-position-vertical-relative:text" coordsize="20,260" o:allowincell="f" path="m,hhl,259e" filled="f" strokecolor="#e6e6e6" strokeweight=".42403mm">
            <v:path arrowok="t"/>
            <w10:wrap anchorx="page"/>
          </v:shape>
        </w:pict>
      </w:r>
      <w:r>
        <w:rPr>
          <w:color w:val="626262"/>
          <w:w w:val="105"/>
          <w:sz w:val="19"/>
          <w:szCs w:val="19"/>
        </w:rPr>
        <w:t xml:space="preserve">Aracaju/SE </w:t>
      </w:r>
      <w:r>
        <w:rPr>
          <w:color w:val="A1A1A1"/>
          <w:w w:val="105"/>
          <w:sz w:val="19"/>
          <w:szCs w:val="19"/>
        </w:rPr>
        <w:t xml:space="preserve">, </w:t>
      </w:r>
      <w:r>
        <w:rPr>
          <w:color w:val="626262"/>
          <w:w w:val="105"/>
          <w:sz w:val="19"/>
          <w:szCs w:val="19"/>
        </w:rPr>
        <w:t>12 de março de</w:t>
      </w:r>
      <w:r>
        <w:rPr>
          <w:color w:val="626262"/>
          <w:spacing w:val="-41"/>
          <w:w w:val="105"/>
          <w:sz w:val="19"/>
          <w:szCs w:val="19"/>
        </w:rPr>
        <w:t xml:space="preserve"> </w:t>
      </w:r>
      <w:r>
        <w:rPr>
          <w:color w:val="626262"/>
          <w:spacing w:val="-6"/>
          <w:w w:val="105"/>
          <w:sz w:val="19"/>
          <w:szCs w:val="19"/>
        </w:rPr>
        <w:t>2024</w:t>
      </w:r>
      <w:r>
        <w:rPr>
          <w:color w:val="A1A1A1"/>
          <w:spacing w:val="-6"/>
          <w:w w:val="105"/>
          <w:sz w:val="19"/>
          <w:szCs w:val="19"/>
        </w:rPr>
        <w:t>.</w:t>
      </w: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</w:pPr>
    </w:p>
    <w:p w:rsidR="00000000" w:rsidRDefault="00A97677">
      <w:pPr>
        <w:pStyle w:val="Corpodetexto"/>
        <w:kinsoku w:val="0"/>
        <w:overflowPunct w:val="0"/>
        <w:spacing w:before="10"/>
        <w:rPr>
          <w:sz w:val="15"/>
          <w:szCs w:val="15"/>
        </w:rPr>
      </w:pPr>
    </w:p>
    <w:p w:rsidR="00000000" w:rsidRDefault="00A97677">
      <w:pPr>
        <w:pStyle w:val="Corpodetexto"/>
        <w:kinsoku w:val="0"/>
        <w:overflowPunct w:val="0"/>
        <w:spacing w:before="1"/>
        <w:ind w:right="5525"/>
        <w:jc w:val="right"/>
        <w:rPr>
          <w:b/>
          <w:bCs/>
          <w:color w:val="4B4B4B"/>
          <w:w w:val="105"/>
          <w:sz w:val="19"/>
          <w:szCs w:val="19"/>
        </w:rPr>
      </w:pPr>
      <w:r>
        <w:rPr>
          <w:b/>
          <w:bCs/>
          <w:color w:val="4B4B4B"/>
          <w:w w:val="105"/>
          <w:sz w:val="19"/>
          <w:szCs w:val="19"/>
        </w:rPr>
        <w:t>SECRETARIA DE ESTADO DO</w:t>
      </w:r>
    </w:p>
    <w:p w:rsidR="00000000" w:rsidRDefault="00A97677">
      <w:pPr>
        <w:pStyle w:val="Corpodetexto"/>
        <w:kinsoku w:val="0"/>
        <w:overflowPunct w:val="0"/>
        <w:spacing w:before="41"/>
        <w:ind w:right="5570"/>
        <w:jc w:val="right"/>
        <w:rPr>
          <w:b/>
          <w:bCs/>
          <w:color w:val="4B4B4B"/>
          <w:w w:val="109"/>
          <w:sz w:val="19"/>
          <w:szCs w:val="19"/>
        </w:rPr>
      </w:pPr>
      <w:r>
        <w:rPr>
          <w:b/>
          <w:bCs/>
          <w:color w:val="4B4B4B"/>
          <w:w w:val="109"/>
          <w:sz w:val="19"/>
          <w:szCs w:val="19"/>
        </w:rPr>
        <w:t>T</w:t>
      </w: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spacing w:before="148"/>
        <w:ind w:left="737" w:right="830"/>
        <w:jc w:val="center"/>
        <w:rPr>
          <w:b/>
          <w:bCs/>
          <w:color w:val="4B4B4B"/>
          <w:w w:val="105"/>
          <w:sz w:val="19"/>
          <w:szCs w:val="19"/>
        </w:rPr>
      </w:pPr>
      <w:r>
        <w:rPr>
          <w:b/>
          <w:bCs/>
          <w:color w:val="4B4B4B"/>
          <w:w w:val="105"/>
          <w:sz w:val="19"/>
          <w:szCs w:val="19"/>
        </w:rPr>
        <w:t>RONALDO BOTELHO GUIMARÃES</w:t>
      </w:r>
    </w:p>
    <w:p w:rsidR="00000000" w:rsidRDefault="00A97677">
      <w:pPr>
        <w:pStyle w:val="Corpodetexto"/>
        <w:kinsoku w:val="0"/>
        <w:overflowPunct w:val="0"/>
        <w:spacing w:before="61"/>
        <w:ind w:left="737" w:right="832"/>
        <w:jc w:val="center"/>
        <w:rPr>
          <w:b/>
          <w:bCs/>
          <w:color w:val="4B4B4B"/>
          <w:w w:val="105"/>
          <w:sz w:val="19"/>
          <w:szCs w:val="19"/>
        </w:rPr>
      </w:pPr>
      <w:r>
        <w:rPr>
          <w:noProof/>
        </w:rPr>
        <w:pict>
          <v:rect id="_x0000_s1068" style="position:absolute;left:0;text-align:left;margin-left:149.05pt;margin-top:18.45pt;width:255pt;height:37pt;z-index:251671552;mso-wrap-distance-left:0;mso-wrap-distance-right:0;mso-position-horizontal-relative:page" o:allowincell="f" filled="f" stroked="f">
            <v:textbox inset="0,0,0,0">
              <w:txbxContent>
                <w:p w:rsidR="00000000" w:rsidRDefault="00C34499">
                  <w:pPr>
                    <w:widowControl/>
                    <w:autoSpaceDE/>
                    <w:autoSpaceDN/>
                    <w:adjustRightInd/>
                    <w:spacing w:line="7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28975" cy="476250"/>
                        <wp:effectExtent l="19050" t="0" r="9525" b="0"/>
                        <wp:docPr id="11" name="Image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A976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b/>
          <w:bCs/>
          <w:color w:val="4B4B4B"/>
          <w:w w:val="105"/>
          <w:sz w:val="19"/>
          <w:szCs w:val="19"/>
        </w:rPr>
        <w:t xml:space="preserve">COMPANHIA DE DESENVOLVIMENTO ECONÔMICO </w:t>
      </w:r>
      <w:r>
        <w:rPr>
          <w:color w:val="4B4B4B"/>
          <w:w w:val="105"/>
          <w:sz w:val="19"/>
          <w:szCs w:val="19"/>
        </w:rPr>
        <w:t xml:space="preserve">DE </w:t>
      </w:r>
      <w:r>
        <w:rPr>
          <w:b/>
          <w:bCs/>
          <w:color w:val="4B4B4B"/>
          <w:w w:val="105"/>
          <w:sz w:val="19"/>
          <w:szCs w:val="19"/>
        </w:rPr>
        <w:t xml:space="preserve">Sl_;RGIPE </w:t>
      </w:r>
      <w:r>
        <w:rPr>
          <w:color w:val="4B4B4B"/>
          <w:w w:val="105"/>
          <w:sz w:val="19"/>
          <w:szCs w:val="19"/>
        </w:rPr>
        <w:t xml:space="preserve">- </w:t>
      </w:r>
      <w:r>
        <w:rPr>
          <w:b/>
          <w:bCs/>
          <w:color w:val="4B4B4B"/>
          <w:w w:val="105"/>
          <w:sz w:val="19"/>
          <w:szCs w:val="19"/>
        </w:rPr>
        <w:t>CODISE</w:t>
      </w:r>
    </w:p>
    <w:p w:rsidR="00000000" w:rsidRDefault="00A97677">
      <w:pPr>
        <w:pStyle w:val="Corpodetexto"/>
        <w:kinsoku w:val="0"/>
        <w:overflowPunct w:val="0"/>
        <w:ind w:left="728" w:right="832"/>
        <w:jc w:val="center"/>
        <w:rPr>
          <w:b/>
          <w:bCs/>
          <w:color w:val="4B4B4B"/>
          <w:w w:val="105"/>
          <w:sz w:val="19"/>
          <w:szCs w:val="19"/>
        </w:rPr>
      </w:pPr>
      <w:r>
        <w:rPr>
          <w:b/>
          <w:bCs/>
          <w:color w:val="4B4B4B"/>
          <w:w w:val="105"/>
          <w:sz w:val="19"/>
          <w:szCs w:val="19"/>
        </w:rPr>
        <w:t>EDUARDO NAVARRO ANTONELLO</w:t>
      </w:r>
    </w:p>
    <w:p w:rsidR="00000000" w:rsidRDefault="00A97677">
      <w:pPr>
        <w:pStyle w:val="Corpodetexto"/>
        <w:kinsoku w:val="0"/>
        <w:overflowPunct w:val="0"/>
        <w:spacing w:before="36"/>
        <w:ind w:left="737" w:right="824"/>
        <w:jc w:val="center"/>
        <w:rPr>
          <w:b/>
          <w:bCs/>
          <w:color w:val="4B4B4B"/>
          <w:spacing w:val="-5"/>
          <w:w w:val="105"/>
          <w:sz w:val="19"/>
          <w:szCs w:val="19"/>
        </w:rPr>
      </w:pPr>
      <w:r>
        <w:rPr>
          <w:b/>
          <w:bCs/>
          <w:color w:val="4B4B4B"/>
          <w:w w:val="105"/>
          <w:sz w:val="19"/>
          <w:szCs w:val="19"/>
        </w:rPr>
        <w:t>MACAW ENERGIES BRASIL SERVIÇOS DE GÁS NATURAL</w:t>
      </w:r>
      <w:r>
        <w:rPr>
          <w:b/>
          <w:bCs/>
          <w:color w:val="4B4B4B"/>
          <w:spacing w:val="52"/>
          <w:w w:val="105"/>
          <w:sz w:val="19"/>
          <w:szCs w:val="19"/>
        </w:rPr>
        <w:t xml:space="preserve"> </w:t>
      </w:r>
      <w:r>
        <w:rPr>
          <w:b/>
          <w:bCs/>
          <w:color w:val="4B4B4B"/>
          <w:spacing w:val="-5"/>
          <w:w w:val="105"/>
          <w:sz w:val="19"/>
          <w:szCs w:val="19"/>
        </w:rPr>
        <w:t>LTOA</w:t>
      </w: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spacing w:before="4"/>
        <w:rPr>
          <w:b/>
          <w:bCs/>
          <w:sz w:val="16"/>
          <w:szCs w:val="16"/>
        </w:rPr>
      </w:pPr>
    </w:p>
    <w:p w:rsidR="00000000" w:rsidRDefault="00A97677">
      <w:pPr>
        <w:pStyle w:val="Corpodetexto"/>
        <w:kinsoku w:val="0"/>
        <w:overflowPunct w:val="0"/>
        <w:ind w:left="136"/>
        <w:rPr>
          <w:b/>
          <w:bCs/>
          <w:color w:val="626262"/>
          <w:w w:val="105"/>
          <w:sz w:val="19"/>
          <w:szCs w:val="19"/>
        </w:rPr>
      </w:pPr>
      <w:r>
        <w:rPr>
          <w:b/>
          <w:bCs/>
          <w:color w:val="626262"/>
          <w:w w:val="105"/>
          <w:sz w:val="19"/>
          <w:szCs w:val="19"/>
        </w:rPr>
        <w:t>Testemunhas:</w:t>
      </w: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rPr>
          <w:b/>
          <w:bCs/>
        </w:rPr>
      </w:pPr>
    </w:p>
    <w:p w:rsidR="00000000" w:rsidRDefault="00A97677">
      <w:pPr>
        <w:pStyle w:val="Corpodetexto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000000" w:rsidRDefault="00A97677">
      <w:pPr>
        <w:pStyle w:val="Corpodetexto"/>
        <w:tabs>
          <w:tab w:val="left" w:pos="5097"/>
        </w:tabs>
        <w:kinsoku w:val="0"/>
        <w:overflowPunct w:val="0"/>
        <w:ind w:left="152"/>
        <w:rPr>
          <w:rFonts w:ascii="Times New Roman" w:hAnsi="Times New Roman" w:cs="Times New Roman"/>
          <w:b/>
          <w:bCs/>
          <w:color w:val="626262"/>
          <w:sz w:val="19"/>
          <w:szCs w:val="19"/>
        </w:rPr>
      </w:pPr>
      <w:r>
        <w:rPr>
          <w:noProof/>
        </w:rPr>
        <w:pict>
          <v:rect id="_x0000_s1069" style="position:absolute;left:0;text-align:left;margin-left:83.65pt;margin-top:-11.55pt;width:133pt;height:22pt;z-index:-251643904;mso-position-horizontal-relative:page" o:allowincell="f" filled="f" stroked="f">
            <v:textbox inset="0,0,0,0">
              <w:txbxContent>
                <w:p w:rsidR="00000000" w:rsidRDefault="00C34499">
                  <w:pPr>
                    <w:widowControl/>
                    <w:autoSpaceDE/>
                    <w:autoSpaceDN/>
                    <w:adjustRightInd/>
                    <w:spacing w:line="4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85925" cy="276225"/>
                        <wp:effectExtent l="19050" t="0" r="9525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A976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b/>
          <w:bCs/>
          <w:color w:val="626262"/>
          <w:w w:val="255"/>
          <w:position w:val="2"/>
          <w:sz w:val="19"/>
          <w:szCs w:val="19"/>
        </w:rPr>
        <w:t>Nome:</w:t>
      </w:r>
      <w:r>
        <w:rPr>
          <w:rFonts w:ascii="Times New Roman" w:hAnsi="Times New Roman" w:cs="Times New Roman"/>
          <w:b/>
          <w:bCs/>
          <w:color w:val="626262"/>
          <w:spacing w:val="-11"/>
          <w:w w:val="255"/>
          <w:position w:val="2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626262"/>
          <w:w w:val="255"/>
          <w:position w:val="2"/>
          <w:sz w:val="19"/>
          <w:szCs w:val="19"/>
        </w:rPr>
        <w:t>-------­</w:t>
      </w:r>
      <w:r>
        <w:rPr>
          <w:rFonts w:ascii="Times New Roman" w:hAnsi="Times New Roman" w:cs="Times New Roman"/>
          <w:b/>
          <w:bCs/>
          <w:color w:val="626262"/>
          <w:w w:val="255"/>
          <w:position w:val="2"/>
          <w:sz w:val="19"/>
          <w:szCs w:val="19"/>
        </w:rPr>
        <w:tab/>
      </w:r>
      <w:r w:rsidR="00C34499">
        <w:rPr>
          <w:rFonts w:ascii="Times New Roman" w:hAnsi="Times New Roman" w:cs="Times New Roman"/>
          <w:b/>
          <w:bCs/>
          <w:noProof/>
          <w:color w:val="626262"/>
          <w:sz w:val="19"/>
          <w:szCs w:val="19"/>
        </w:rPr>
        <w:drawing>
          <wp:inline distT="0" distB="0" distL="0" distR="0">
            <wp:extent cx="2076450" cy="381000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77" w:rsidRDefault="00A97677">
      <w:pPr>
        <w:pStyle w:val="Corpodetexto"/>
        <w:tabs>
          <w:tab w:val="left" w:pos="847"/>
          <w:tab w:val="left" w:pos="2913"/>
          <w:tab w:val="left" w:pos="5098"/>
        </w:tabs>
        <w:kinsoku w:val="0"/>
        <w:overflowPunct w:val="0"/>
        <w:spacing w:before="124"/>
        <w:ind w:left="145"/>
        <w:rPr>
          <w:rFonts w:ascii="Courier New" w:hAnsi="Courier New" w:cs="Courier New"/>
          <w:i/>
          <w:iCs/>
          <w:color w:val="626262"/>
          <w:spacing w:val="-1"/>
          <w:w w:val="242"/>
          <w:sz w:val="15"/>
          <w:szCs w:val="15"/>
        </w:rPr>
      </w:pPr>
      <w:r>
        <w:rPr>
          <w:b/>
          <w:bCs/>
          <w:color w:val="626262"/>
          <w:spacing w:val="-1"/>
          <w:w w:val="103"/>
          <w:position w:val="7"/>
          <w:sz w:val="19"/>
          <w:szCs w:val="19"/>
        </w:rPr>
        <w:t>CPF</w:t>
      </w:r>
      <w:r>
        <w:rPr>
          <w:b/>
          <w:bCs/>
          <w:color w:val="626262"/>
          <w:w w:val="103"/>
          <w:position w:val="7"/>
          <w:sz w:val="19"/>
          <w:szCs w:val="19"/>
        </w:rPr>
        <w:t>:</w:t>
      </w:r>
      <w:r>
        <w:rPr>
          <w:b/>
          <w:bCs/>
          <w:color w:val="626262"/>
          <w:position w:val="7"/>
          <w:sz w:val="19"/>
          <w:szCs w:val="19"/>
        </w:rPr>
        <w:tab/>
      </w:r>
      <w:r>
        <w:rPr>
          <w:b/>
          <w:bCs/>
          <w:color w:val="626262"/>
          <w:position w:val="7"/>
          <w:sz w:val="19"/>
          <w:szCs w:val="19"/>
          <w:u w:val="single" w:color="000000"/>
        </w:rPr>
        <w:t xml:space="preserve"> </w:t>
      </w:r>
      <w:r>
        <w:rPr>
          <w:b/>
          <w:bCs/>
          <w:color w:val="626262"/>
          <w:position w:val="7"/>
          <w:sz w:val="19"/>
          <w:szCs w:val="19"/>
          <w:u w:val="single" w:color="000000"/>
        </w:rPr>
        <w:tab/>
      </w:r>
      <w:r>
        <w:rPr>
          <w:b/>
          <w:bCs/>
          <w:color w:val="626262"/>
          <w:position w:val="7"/>
          <w:sz w:val="19"/>
          <w:szCs w:val="19"/>
        </w:rPr>
        <w:tab/>
      </w:r>
      <w:r>
        <w:rPr>
          <w:b/>
          <w:bCs/>
          <w:color w:val="4B4B4B"/>
          <w:spacing w:val="-1"/>
          <w:w w:val="104"/>
          <w:position w:val="8"/>
          <w:sz w:val="19"/>
          <w:szCs w:val="19"/>
        </w:rPr>
        <w:t>CPF</w:t>
      </w:r>
      <w:r>
        <w:rPr>
          <w:b/>
          <w:bCs/>
          <w:color w:val="4B4B4B"/>
          <w:spacing w:val="-10"/>
          <w:w w:val="104"/>
          <w:position w:val="8"/>
          <w:sz w:val="19"/>
          <w:szCs w:val="19"/>
        </w:rPr>
        <w:t>:</w:t>
      </w:r>
      <w:r>
        <w:rPr>
          <w:rFonts w:ascii="Courier New" w:hAnsi="Courier New" w:cs="Courier New"/>
          <w:i/>
          <w:iCs/>
          <w:color w:val="626262"/>
          <w:spacing w:val="-1"/>
          <w:w w:val="242"/>
          <w:sz w:val="15"/>
          <w:szCs w:val="15"/>
        </w:rPr>
        <w:t>------;------</w:t>
      </w:r>
    </w:p>
    <w:sectPr w:rsidR="00A97677">
      <w:headerReference w:type="default" r:id="rId18"/>
      <w:pgSz w:w="11900" w:h="16820"/>
      <w:pgMar w:top="180" w:right="1560" w:bottom="0" w:left="14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77" w:rsidRDefault="00A97677" w:rsidP="001D28D3">
      <w:r>
        <w:separator/>
      </w:r>
    </w:p>
  </w:endnote>
  <w:endnote w:type="continuationSeparator" w:id="0">
    <w:p w:rsidR="00A97677" w:rsidRDefault="00A97677" w:rsidP="001D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77" w:rsidRDefault="00A97677" w:rsidP="001D28D3">
      <w:r>
        <w:separator/>
      </w:r>
    </w:p>
  </w:footnote>
  <w:footnote w:type="continuationSeparator" w:id="0">
    <w:p w:rsidR="00A97677" w:rsidRDefault="00A97677" w:rsidP="001D2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677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>
        <v:rect id="_x0000_s2049" style="position:absolute;margin-left:271pt;margin-top:6.25pt;width:46pt;height:59pt;z-index:-251659776;mso-position-horizontal-relative:page;mso-position-vertical-relative:page" o:allowincell="f" filled="f" stroked="f">
          <v:textbox inset="0,0,0,0">
            <w:txbxContent>
              <w:p w:rsidR="00000000" w:rsidRDefault="00C34499">
                <w:pPr>
                  <w:widowControl/>
                  <w:autoSpaceDE/>
                  <w:autoSpaceDN/>
                  <w:adjustRightInd/>
                  <w:spacing w:line="118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581025" cy="742950"/>
                      <wp:effectExtent l="19050" t="0" r="9525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A976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1pt;margin-top:66.6pt;width:68.7pt;height:8.2pt;z-index:-251658752;mso-position-horizontal-relative:page;mso-position-vertical-relative:page" o:allowincell="f" filled="f" stroked="f">
          <v:textbox inset="0,0,0,0">
            <w:txbxContent>
              <w:p w:rsidR="00000000" w:rsidRDefault="00A97677">
                <w:pPr>
                  <w:pStyle w:val="Corpodetexto"/>
                  <w:kinsoku w:val="0"/>
                  <w:overflowPunct w:val="0"/>
                  <w:spacing w:before="16"/>
                  <w:ind w:left="20"/>
                  <w:rPr>
                    <w:color w:val="646464"/>
                    <w:w w:val="105"/>
                    <w:sz w:val="11"/>
                    <w:szCs w:val="11"/>
                  </w:rPr>
                </w:pPr>
                <w:r>
                  <w:rPr>
                    <w:color w:val="646464"/>
                    <w:w w:val="105"/>
                    <w:sz w:val="11"/>
                    <w:szCs w:val="11"/>
                  </w:rPr>
                  <w:t>GOVERNO DE SERGIPE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677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>
        <v:rect id="_x0000_s2051" style="position:absolute;margin-left:272pt;margin-top:7.2pt;width:42pt;height:58pt;z-index:-251657728;mso-position-horizontal-relative:page;mso-position-vertical-relative:page" o:allowincell="f" filled="f" stroked="f">
          <v:textbox inset="0,0,0,0">
            <w:txbxContent>
              <w:p w:rsidR="00000000" w:rsidRDefault="00C34499">
                <w:pPr>
                  <w:widowControl/>
                  <w:autoSpaceDE/>
                  <w:autoSpaceDN/>
                  <w:adjustRightInd/>
                  <w:spacing w:line="11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drawing>
                    <wp:inline distT="0" distB="0" distL="0" distR="0">
                      <wp:extent cx="533400" cy="733425"/>
                      <wp:effectExtent l="19050" t="0" r="0" b="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A976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677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677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43" w:hanging="574"/>
      </w:pPr>
    </w:lvl>
    <w:lvl w:ilvl="1">
      <w:start w:val="1"/>
      <w:numFmt w:val="decimal"/>
      <w:lvlText w:val="%1.%2."/>
      <w:lvlJc w:val="left"/>
      <w:pPr>
        <w:ind w:left="143" w:hanging="574"/>
      </w:pPr>
      <w:rPr>
        <w:b/>
        <w:bCs/>
        <w:spacing w:val="-9"/>
        <w:w w:val="105"/>
      </w:rPr>
    </w:lvl>
    <w:lvl w:ilvl="2">
      <w:start w:val="1"/>
      <w:numFmt w:val="lowerLetter"/>
      <w:lvlText w:val="%3)"/>
      <w:lvlJc w:val="left"/>
      <w:pPr>
        <w:ind w:left="736" w:hanging="292"/>
      </w:pPr>
      <w:rPr>
        <w:b/>
        <w:bCs/>
        <w:spacing w:val="0"/>
        <w:w w:val="107"/>
      </w:rPr>
    </w:lvl>
    <w:lvl w:ilvl="3">
      <w:numFmt w:val="bullet"/>
      <w:lvlText w:val="•"/>
      <w:lvlJc w:val="left"/>
      <w:pPr>
        <w:ind w:left="2544" w:hanging="292"/>
      </w:pPr>
    </w:lvl>
    <w:lvl w:ilvl="4">
      <w:numFmt w:val="bullet"/>
      <w:lvlText w:val="•"/>
      <w:lvlJc w:val="left"/>
      <w:pPr>
        <w:ind w:left="3446" w:hanging="292"/>
      </w:pPr>
    </w:lvl>
    <w:lvl w:ilvl="5">
      <w:numFmt w:val="bullet"/>
      <w:lvlText w:val="•"/>
      <w:lvlJc w:val="left"/>
      <w:pPr>
        <w:ind w:left="4348" w:hanging="292"/>
      </w:pPr>
    </w:lvl>
    <w:lvl w:ilvl="6">
      <w:numFmt w:val="bullet"/>
      <w:lvlText w:val="•"/>
      <w:lvlJc w:val="left"/>
      <w:pPr>
        <w:ind w:left="5251" w:hanging="292"/>
      </w:pPr>
    </w:lvl>
    <w:lvl w:ilvl="7">
      <w:numFmt w:val="bullet"/>
      <w:lvlText w:val="•"/>
      <w:lvlJc w:val="left"/>
      <w:pPr>
        <w:ind w:left="6153" w:hanging="292"/>
      </w:pPr>
    </w:lvl>
    <w:lvl w:ilvl="8">
      <w:numFmt w:val="bullet"/>
      <w:lvlText w:val="•"/>
      <w:lvlJc w:val="left"/>
      <w:pPr>
        <w:ind w:left="7055" w:hanging="292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59" w:hanging="567"/>
      </w:pPr>
    </w:lvl>
    <w:lvl w:ilvl="1">
      <w:start w:val="1"/>
      <w:numFmt w:val="decimal"/>
      <w:lvlText w:val="%1.%2."/>
      <w:lvlJc w:val="left"/>
      <w:pPr>
        <w:ind w:left="159" w:hanging="567"/>
      </w:pPr>
      <w:rPr>
        <w:rFonts w:ascii="Arial" w:hAnsi="Arial" w:cs="Arial"/>
        <w:b/>
        <w:bCs/>
        <w:color w:val="525252"/>
        <w:spacing w:val="-1"/>
        <w:w w:val="107"/>
        <w:sz w:val="19"/>
        <w:szCs w:val="19"/>
      </w:rPr>
    </w:lvl>
    <w:lvl w:ilvl="2">
      <w:start w:val="1"/>
      <w:numFmt w:val="decimal"/>
      <w:lvlText w:val="%1.%2.%3."/>
      <w:lvlJc w:val="left"/>
      <w:pPr>
        <w:ind w:left="156" w:hanging="567"/>
      </w:pPr>
      <w:rPr>
        <w:b/>
        <w:bCs/>
        <w:spacing w:val="-1"/>
        <w:w w:val="107"/>
      </w:rPr>
    </w:lvl>
    <w:lvl w:ilvl="3">
      <w:numFmt w:val="bullet"/>
      <w:lvlText w:val="•"/>
      <w:lvlJc w:val="left"/>
      <w:pPr>
        <w:ind w:left="2770" w:hanging="567"/>
      </w:pPr>
    </w:lvl>
    <w:lvl w:ilvl="4">
      <w:numFmt w:val="bullet"/>
      <w:lvlText w:val="•"/>
      <w:lvlJc w:val="left"/>
      <w:pPr>
        <w:ind w:left="3640" w:hanging="567"/>
      </w:pPr>
    </w:lvl>
    <w:lvl w:ilvl="5">
      <w:numFmt w:val="bullet"/>
      <w:lvlText w:val="•"/>
      <w:lvlJc w:val="left"/>
      <w:pPr>
        <w:ind w:left="4510" w:hanging="567"/>
      </w:pPr>
    </w:lvl>
    <w:lvl w:ilvl="6">
      <w:numFmt w:val="bullet"/>
      <w:lvlText w:val="•"/>
      <w:lvlJc w:val="left"/>
      <w:pPr>
        <w:ind w:left="5380" w:hanging="567"/>
      </w:pPr>
    </w:lvl>
    <w:lvl w:ilvl="7">
      <w:numFmt w:val="bullet"/>
      <w:lvlText w:val="•"/>
      <w:lvlJc w:val="left"/>
      <w:pPr>
        <w:ind w:left="6250" w:hanging="567"/>
      </w:pPr>
    </w:lvl>
    <w:lvl w:ilvl="8">
      <w:numFmt w:val="bullet"/>
      <w:lvlText w:val="•"/>
      <w:lvlJc w:val="left"/>
      <w:pPr>
        <w:ind w:left="7120" w:hanging="567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718" w:hanging="560"/>
      </w:pPr>
    </w:lvl>
    <w:lvl w:ilvl="1">
      <w:start w:val="1"/>
      <w:numFmt w:val="decimal"/>
      <w:lvlText w:val="%1.%2."/>
      <w:lvlJc w:val="left"/>
      <w:pPr>
        <w:ind w:left="718" w:hanging="560"/>
      </w:pPr>
      <w:rPr>
        <w:rFonts w:ascii="Arial" w:hAnsi="Arial" w:cs="Arial"/>
        <w:b/>
        <w:bCs/>
        <w:color w:val="3F3F3F"/>
        <w:spacing w:val="-9"/>
        <w:w w:val="105"/>
        <w:sz w:val="19"/>
        <w:szCs w:val="19"/>
      </w:rPr>
    </w:lvl>
    <w:lvl w:ilvl="2">
      <w:start w:val="1"/>
      <w:numFmt w:val="decimal"/>
      <w:lvlText w:val="%1.%2.%3."/>
      <w:lvlJc w:val="left"/>
      <w:pPr>
        <w:ind w:left="161" w:hanging="570"/>
      </w:pPr>
      <w:rPr>
        <w:rFonts w:ascii="Arial" w:hAnsi="Arial" w:cs="Arial"/>
        <w:b/>
        <w:bCs/>
        <w:color w:val="545454"/>
        <w:spacing w:val="-1"/>
        <w:w w:val="108"/>
        <w:sz w:val="19"/>
        <w:szCs w:val="19"/>
      </w:rPr>
    </w:lvl>
    <w:lvl w:ilvl="3">
      <w:numFmt w:val="bullet"/>
      <w:lvlText w:val="•"/>
      <w:lvlJc w:val="left"/>
      <w:pPr>
        <w:ind w:left="2528" w:hanging="570"/>
      </w:pPr>
    </w:lvl>
    <w:lvl w:ilvl="4">
      <w:numFmt w:val="bullet"/>
      <w:lvlText w:val="•"/>
      <w:lvlJc w:val="left"/>
      <w:pPr>
        <w:ind w:left="3433" w:hanging="570"/>
      </w:pPr>
    </w:lvl>
    <w:lvl w:ilvl="5">
      <w:numFmt w:val="bullet"/>
      <w:lvlText w:val="•"/>
      <w:lvlJc w:val="left"/>
      <w:pPr>
        <w:ind w:left="4337" w:hanging="570"/>
      </w:pPr>
    </w:lvl>
    <w:lvl w:ilvl="6">
      <w:numFmt w:val="bullet"/>
      <w:lvlText w:val="•"/>
      <w:lvlJc w:val="left"/>
      <w:pPr>
        <w:ind w:left="5242" w:hanging="570"/>
      </w:pPr>
    </w:lvl>
    <w:lvl w:ilvl="7">
      <w:numFmt w:val="bullet"/>
      <w:lvlText w:val="•"/>
      <w:lvlJc w:val="left"/>
      <w:pPr>
        <w:ind w:left="6146" w:hanging="570"/>
      </w:pPr>
    </w:lvl>
    <w:lvl w:ilvl="8">
      <w:numFmt w:val="bullet"/>
      <w:lvlText w:val="•"/>
      <w:lvlJc w:val="left"/>
      <w:pPr>
        <w:ind w:left="7051" w:hanging="570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69" w:hanging="572"/>
      </w:pPr>
    </w:lvl>
    <w:lvl w:ilvl="1">
      <w:start w:val="1"/>
      <w:numFmt w:val="decimal"/>
      <w:lvlText w:val="%1.%2."/>
      <w:lvlJc w:val="left"/>
      <w:pPr>
        <w:ind w:left="169" w:hanging="572"/>
      </w:pPr>
      <w:rPr>
        <w:b/>
        <w:bCs/>
        <w:spacing w:val="-1"/>
        <w:w w:val="110"/>
      </w:rPr>
    </w:lvl>
    <w:lvl w:ilvl="2">
      <w:start w:val="1"/>
      <w:numFmt w:val="lowerLetter"/>
      <w:lvlText w:val="%3)"/>
      <w:lvlJc w:val="left"/>
      <w:pPr>
        <w:ind w:left="743" w:hanging="293"/>
      </w:pPr>
      <w:rPr>
        <w:b/>
        <w:bCs/>
        <w:spacing w:val="-1"/>
        <w:w w:val="107"/>
      </w:rPr>
    </w:lvl>
    <w:lvl w:ilvl="3">
      <w:numFmt w:val="bullet"/>
      <w:lvlText w:val="•"/>
      <w:lvlJc w:val="left"/>
      <w:pPr>
        <w:ind w:left="2000" w:hanging="293"/>
      </w:pPr>
    </w:lvl>
    <w:lvl w:ilvl="4">
      <w:numFmt w:val="bullet"/>
      <w:lvlText w:val="•"/>
      <w:lvlJc w:val="left"/>
      <w:pPr>
        <w:ind w:left="2980" w:hanging="293"/>
      </w:pPr>
    </w:lvl>
    <w:lvl w:ilvl="5">
      <w:numFmt w:val="bullet"/>
      <w:lvlText w:val="•"/>
      <w:lvlJc w:val="left"/>
      <w:pPr>
        <w:ind w:left="3960" w:hanging="293"/>
      </w:pPr>
    </w:lvl>
    <w:lvl w:ilvl="6">
      <w:numFmt w:val="bullet"/>
      <w:lvlText w:val="•"/>
      <w:lvlJc w:val="left"/>
      <w:pPr>
        <w:ind w:left="4940" w:hanging="293"/>
      </w:pPr>
    </w:lvl>
    <w:lvl w:ilvl="7">
      <w:numFmt w:val="bullet"/>
      <w:lvlText w:val="•"/>
      <w:lvlJc w:val="left"/>
      <w:pPr>
        <w:ind w:left="5920" w:hanging="293"/>
      </w:pPr>
    </w:lvl>
    <w:lvl w:ilvl="8">
      <w:numFmt w:val="bullet"/>
      <w:lvlText w:val="•"/>
      <w:lvlJc w:val="left"/>
      <w:pPr>
        <w:ind w:left="6900" w:hanging="293"/>
      </w:pPr>
    </w:lvl>
  </w:abstractNum>
  <w:abstractNum w:abstractNumId="4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130" w:hanging="568"/>
      </w:pPr>
    </w:lvl>
    <w:lvl w:ilvl="1">
      <w:start w:val="1"/>
      <w:numFmt w:val="decimal"/>
      <w:lvlText w:val="%1.%2."/>
      <w:lvlJc w:val="left"/>
      <w:pPr>
        <w:ind w:left="130" w:hanging="568"/>
      </w:pPr>
      <w:rPr>
        <w:b/>
        <w:bCs/>
        <w:spacing w:val="-10"/>
        <w:w w:val="106"/>
      </w:rPr>
    </w:lvl>
    <w:lvl w:ilvl="2">
      <w:numFmt w:val="bullet"/>
      <w:lvlText w:val="•"/>
      <w:lvlJc w:val="left"/>
      <w:pPr>
        <w:ind w:left="1884" w:hanging="568"/>
      </w:pPr>
    </w:lvl>
    <w:lvl w:ilvl="3">
      <w:numFmt w:val="bullet"/>
      <w:lvlText w:val="•"/>
      <w:lvlJc w:val="left"/>
      <w:pPr>
        <w:ind w:left="2756" w:hanging="568"/>
      </w:pPr>
    </w:lvl>
    <w:lvl w:ilvl="4">
      <w:numFmt w:val="bullet"/>
      <w:lvlText w:val="•"/>
      <w:lvlJc w:val="left"/>
      <w:pPr>
        <w:ind w:left="3628" w:hanging="568"/>
      </w:pPr>
    </w:lvl>
    <w:lvl w:ilvl="5">
      <w:numFmt w:val="bullet"/>
      <w:lvlText w:val="•"/>
      <w:lvlJc w:val="left"/>
      <w:pPr>
        <w:ind w:left="4500" w:hanging="568"/>
      </w:pPr>
    </w:lvl>
    <w:lvl w:ilvl="6">
      <w:numFmt w:val="bullet"/>
      <w:lvlText w:val="•"/>
      <w:lvlJc w:val="left"/>
      <w:pPr>
        <w:ind w:left="5372" w:hanging="568"/>
      </w:pPr>
    </w:lvl>
    <w:lvl w:ilvl="7">
      <w:numFmt w:val="bullet"/>
      <w:lvlText w:val="•"/>
      <w:lvlJc w:val="left"/>
      <w:pPr>
        <w:ind w:left="6244" w:hanging="568"/>
      </w:pPr>
    </w:lvl>
    <w:lvl w:ilvl="8">
      <w:numFmt w:val="bullet"/>
      <w:lvlText w:val="•"/>
      <w:lvlJc w:val="left"/>
      <w:pPr>
        <w:ind w:left="7116" w:hanging="568"/>
      </w:pPr>
    </w:lvl>
  </w:abstractNum>
  <w:abstractNum w:abstractNumId="5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152" w:hanging="571"/>
      </w:pPr>
    </w:lvl>
    <w:lvl w:ilvl="1">
      <w:start w:val="1"/>
      <w:numFmt w:val="decimal"/>
      <w:lvlText w:val="%1.%2"/>
      <w:lvlJc w:val="left"/>
      <w:pPr>
        <w:ind w:left="152" w:hanging="571"/>
      </w:pPr>
      <w:rPr>
        <w:b/>
        <w:bCs/>
        <w:spacing w:val="-1"/>
        <w:w w:val="103"/>
      </w:rPr>
    </w:lvl>
    <w:lvl w:ilvl="2">
      <w:numFmt w:val="bullet"/>
      <w:lvlText w:val="•"/>
      <w:lvlJc w:val="left"/>
      <w:pPr>
        <w:ind w:left="1900" w:hanging="571"/>
      </w:pPr>
    </w:lvl>
    <w:lvl w:ilvl="3">
      <w:numFmt w:val="bullet"/>
      <w:lvlText w:val="•"/>
      <w:lvlJc w:val="left"/>
      <w:pPr>
        <w:ind w:left="2770" w:hanging="571"/>
      </w:pPr>
    </w:lvl>
    <w:lvl w:ilvl="4">
      <w:numFmt w:val="bullet"/>
      <w:lvlText w:val="•"/>
      <w:lvlJc w:val="left"/>
      <w:pPr>
        <w:ind w:left="3640" w:hanging="571"/>
      </w:pPr>
    </w:lvl>
    <w:lvl w:ilvl="5">
      <w:numFmt w:val="bullet"/>
      <w:lvlText w:val="•"/>
      <w:lvlJc w:val="left"/>
      <w:pPr>
        <w:ind w:left="4510" w:hanging="571"/>
      </w:pPr>
    </w:lvl>
    <w:lvl w:ilvl="6">
      <w:numFmt w:val="bullet"/>
      <w:lvlText w:val="•"/>
      <w:lvlJc w:val="left"/>
      <w:pPr>
        <w:ind w:left="5380" w:hanging="571"/>
      </w:pPr>
    </w:lvl>
    <w:lvl w:ilvl="7">
      <w:numFmt w:val="bullet"/>
      <w:lvlText w:val="•"/>
      <w:lvlJc w:val="left"/>
      <w:pPr>
        <w:ind w:left="6250" w:hanging="571"/>
      </w:pPr>
    </w:lvl>
    <w:lvl w:ilvl="8">
      <w:numFmt w:val="bullet"/>
      <w:lvlText w:val="•"/>
      <w:lvlJc w:val="left"/>
      <w:pPr>
        <w:ind w:left="7120" w:hanging="571"/>
      </w:pPr>
    </w:lvl>
  </w:abstractNum>
  <w:abstractNum w:abstractNumId="6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left="114" w:hanging="561"/>
      </w:pPr>
    </w:lvl>
    <w:lvl w:ilvl="1">
      <w:start w:val="1"/>
      <w:numFmt w:val="decimal"/>
      <w:lvlText w:val="%1.%2."/>
      <w:lvlJc w:val="left"/>
      <w:pPr>
        <w:ind w:left="114" w:hanging="561"/>
      </w:pPr>
      <w:rPr>
        <w:b/>
        <w:bCs/>
        <w:spacing w:val="-10"/>
        <w:w w:val="106"/>
      </w:rPr>
    </w:lvl>
    <w:lvl w:ilvl="2">
      <w:numFmt w:val="bullet"/>
      <w:lvlText w:val="•"/>
      <w:lvlJc w:val="left"/>
      <w:pPr>
        <w:ind w:left="1868" w:hanging="561"/>
      </w:pPr>
    </w:lvl>
    <w:lvl w:ilvl="3">
      <w:numFmt w:val="bullet"/>
      <w:lvlText w:val="•"/>
      <w:lvlJc w:val="left"/>
      <w:pPr>
        <w:ind w:left="2742" w:hanging="561"/>
      </w:pPr>
    </w:lvl>
    <w:lvl w:ilvl="4">
      <w:numFmt w:val="bullet"/>
      <w:lvlText w:val="•"/>
      <w:lvlJc w:val="left"/>
      <w:pPr>
        <w:ind w:left="3616" w:hanging="561"/>
      </w:pPr>
    </w:lvl>
    <w:lvl w:ilvl="5">
      <w:numFmt w:val="bullet"/>
      <w:lvlText w:val="•"/>
      <w:lvlJc w:val="left"/>
      <w:pPr>
        <w:ind w:left="4490" w:hanging="561"/>
      </w:pPr>
    </w:lvl>
    <w:lvl w:ilvl="6">
      <w:numFmt w:val="bullet"/>
      <w:lvlText w:val="•"/>
      <w:lvlJc w:val="left"/>
      <w:pPr>
        <w:ind w:left="5364" w:hanging="561"/>
      </w:pPr>
    </w:lvl>
    <w:lvl w:ilvl="7">
      <w:numFmt w:val="bullet"/>
      <w:lvlText w:val="•"/>
      <w:lvlJc w:val="left"/>
      <w:pPr>
        <w:ind w:left="6238" w:hanging="561"/>
      </w:pPr>
    </w:lvl>
    <w:lvl w:ilvl="8">
      <w:numFmt w:val="bullet"/>
      <w:lvlText w:val="•"/>
      <w:lvlJc w:val="left"/>
      <w:pPr>
        <w:ind w:left="7112" w:hanging="561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A007D"/>
    <w:rsid w:val="000A007D"/>
    <w:rsid w:val="00A97677"/>
    <w:rsid w:val="00C3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ind w:left="114" w:right="156" w:firstLine="5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4014</Words>
  <Characters>21680</Characters>
  <Application>Microsoft Office Word</Application>
  <DocSecurity>0</DocSecurity>
  <Lines>180</Lines>
  <Paragraphs>51</Paragraphs>
  <ScaleCrop>false</ScaleCrop>
  <Company/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chxsantana</dc:creator>
  <cp:lastModifiedBy>chxsantana</cp:lastModifiedBy>
  <cp:revision>2</cp:revision>
  <dcterms:created xsi:type="dcterms:W3CDTF">2025-10-08T12:25:00Z</dcterms:created>
  <dcterms:modified xsi:type="dcterms:W3CDTF">2025-10-08T12:25:00Z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